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8C28" w14:textId="77777777" w:rsidR="003D2C39" w:rsidRDefault="003D2C39">
      <w:pPr>
        <w:spacing w:line="200" w:lineRule="exact"/>
      </w:pPr>
    </w:p>
    <w:p w14:paraId="3F4BA2FD" w14:textId="77777777" w:rsidR="003D2C39" w:rsidRDefault="003D2C39">
      <w:pPr>
        <w:spacing w:line="200" w:lineRule="exact"/>
      </w:pPr>
    </w:p>
    <w:p w14:paraId="53B89030" w14:textId="77777777" w:rsidR="003D2C39" w:rsidRDefault="003D2C39">
      <w:pPr>
        <w:spacing w:line="200" w:lineRule="exact"/>
      </w:pPr>
    </w:p>
    <w:p w14:paraId="6A8057D4" w14:textId="77777777" w:rsidR="003D2C39" w:rsidRDefault="003D2C39">
      <w:pPr>
        <w:spacing w:line="200" w:lineRule="exact"/>
      </w:pPr>
    </w:p>
    <w:p w14:paraId="58B64A6A" w14:textId="77777777" w:rsidR="003D2C39" w:rsidRDefault="003D2C39">
      <w:pPr>
        <w:spacing w:line="200" w:lineRule="exact"/>
      </w:pPr>
    </w:p>
    <w:p w14:paraId="64519BA6" w14:textId="77777777" w:rsidR="003D2C39" w:rsidRDefault="003D2C39">
      <w:pPr>
        <w:spacing w:before="2" w:line="280" w:lineRule="exact"/>
        <w:rPr>
          <w:sz w:val="28"/>
          <w:szCs w:val="28"/>
        </w:rPr>
      </w:pPr>
    </w:p>
    <w:p w14:paraId="29CD12A9" w14:textId="77777777" w:rsidR="003D2C39" w:rsidRDefault="00000000">
      <w:pPr>
        <w:spacing w:before="1" w:line="480" w:lineRule="exact"/>
        <w:ind w:left="109"/>
        <w:rPr>
          <w:sz w:val="36"/>
          <w:szCs w:val="36"/>
        </w:rPr>
        <w:sectPr w:rsidR="003D2C39">
          <w:pgSz w:w="19200" w:h="10800" w:orient="landscape"/>
          <w:pgMar w:top="980" w:right="2780" w:bottom="280" w:left="1860" w:header="720" w:footer="720" w:gutter="0"/>
          <w:cols w:space="720"/>
        </w:sectPr>
      </w:pPr>
      <w:r>
        <w:rPr>
          <w:position w:val="-8"/>
          <w:sz w:val="36"/>
          <w:szCs w:val="36"/>
        </w:rPr>
        <w:t xml:space="preserve">1                                                                                                   </w:t>
      </w:r>
      <w:r>
        <w:rPr>
          <w:spacing w:val="49"/>
          <w:position w:val="-8"/>
          <w:sz w:val="36"/>
          <w:szCs w:val="36"/>
        </w:rPr>
        <w:t xml:space="preserve"> </w:t>
      </w:r>
      <w:r>
        <w:rPr>
          <w:position w:val="-26"/>
          <w:sz w:val="36"/>
          <w:szCs w:val="36"/>
        </w:rPr>
        <w:t xml:space="preserve">2                     </w:t>
      </w:r>
      <w:r>
        <w:rPr>
          <w:spacing w:val="47"/>
          <w:position w:val="-26"/>
          <w:sz w:val="36"/>
          <w:szCs w:val="36"/>
        </w:rPr>
        <w:t xml:space="preserve"> </w:t>
      </w:r>
      <w:r>
        <w:rPr>
          <w:color w:val="FFFFFF"/>
          <w:w w:val="89"/>
          <w:position w:val="6"/>
          <w:sz w:val="36"/>
          <w:szCs w:val="36"/>
        </w:rPr>
        <w:t>KMP</w:t>
      </w:r>
      <w:r>
        <w:rPr>
          <w:color w:val="FFFFFF"/>
          <w:spacing w:val="-6"/>
          <w:w w:val="89"/>
          <w:position w:val="6"/>
          <w:sz w:val="36"/>
          <w:szCs w:val="36"/>
        </w:rPr>
        <w:t xml:space="preserve"> </w:t>
      </w:r>
      <w:r>
        <w:rPr>
          <w:color w:val="FFFFFF"/>
          <w:position w:val="6"/>
          <w:sz w:val="36"/>
          <w:szCs w:val="36"/>
        </w:rPr>
        <w:t xml:space="preserve">C                 </w:t>
      </w:r>
      <w:r>
        <w:rPr>
          <w:color w:val="FFFFFF"/>
          <w:spacing w:val="17"/>
          <w:position w:val="6"/>
          <w:sz w:val="36"/>
          <w:szCs w:val="36"/>
        </w:rPr>
        <w:t xml:space="preserve"> </w:t>
      </w:r>
      <w:r>
        <w:rPr>
          <w:color w:val="000000"/>
          <w:w w:val="106"/>
          <w:position w:val="-8"/>
          <w:sz w:val="36"/>
          <w:szCs w:val="36"/>
        </w:rPr>
        <w:t>3</w:t>
      </w:r>
    </w:p>
    <w:p w14:paraId="3B51B1B1" w14:textId="77777777" w:rsidR="003D2C39" w:rsidRDefault="00000000">
      <w:pPr>
        <w:spacing w:line="340" w:lineRule="exact"/>
        <w:ind w:left="2227" w:right="610"/>
        <w:jc w:val="center"/>
        <w:rPr>
          <w:sz w:val="36"/>
          <w:szCs w:val="36"/>
        </w:rPr>
      </w:pPr>
      <w:r>
        <w:rPr>
          <w:color w:val="FFFFFF"/>
          <w:w w:val="81"/>
          <w:position w:val="1"/>
          <w:sz w:val="36"/>
          <w:szCs w:val="36"/>
        </w:rPr>
        <w:t>KMP</w:t>
      </w:r>
      <w:r>
        <w:rPr>
          <w:color w:val="FFFFFF"/>
          <w:spacing w:val="63"/>
          <w:w w:val="81"/>
          <w:position w:val="1"/>
          <w:sz w:val="36"/>
          <w:szCs w:val="36"/>
        </w:rPr>
        <w:t xml:space="preserve"> </w:t>
      </w:r>
      <w:r>
        <w:rPr>
          <w:color w:val="FFFFFF"/>
          <w:w w:val="81"/>
          <w:position w:val="1"/>
          <w:sz w:val="36"/>
          <w:szCs w:val="36"/>
        </w:rPr>
        <w:t>A</w:t>
      </w:r>
    </w:p>
    <w:p w14:paraId="481A940A" w14:textId="77777777" w:rsidR="003D2C39" w:rsidRDefault="00000000">
      <w:pPr>
        <w:spacing w:before="18"/>
        <w:ind w:left="1565" w:right="-51"/>
        <w:jc w:val="center"/>
        <w:rPr>
          <w:sz w:val="36"/>
          <w:szCs w:val="36"/>
        </w:rPr>
      </w:pPr>
      <w:r>
        <w:rPr>
          <w:color w:val="FFFFFF"/>
          <w:sz w:val="36"/>
          <w:szCs w:val="36"/>
        </w:rPr>
        <w:t>Guda</w:t>
      </w:r>
      <w:r>
        <w:rPr>
          <w:color w:val="FFFFFF"/>
          <w:spacing w:val="1"/>
          <w:sz w:val="36"/>
          <w:szCs w:val="36"/>
        </w:rPr>
        <w:t>n</w:t>
      </w:r>
      <w:r>
        <w:rPr>
          <w:color w:val="FFFFFF"/>
          <w:sz w:val="36"/>
          <w:szCs w:val="36"/>
        </w:rPr>
        <w:t>g</w:t>
      </w:r>
      <w:r>
        <w:rPr>
          <w:color w:val="FFFFFF"/>
          <w:spacing w:val="62"/>
          <w:sz w:val="36"/>
          <w:szCs w:val="36"/>
        </w:rPr>
        <w:t xml:space="preserve"> </w:t>
      </w:r>
      <w:r>
        <w:rPr>
          <w:color w:val="FFFFFF"/>
          <w:spacing w:val="1"/>
          <w:w w:val="108"/>
          <w:sz w:val="36"/>
          <w:szCs w:val="36"/>
        </w:rPr>
        <w:t>Bahan</w:t>
      </w:r>
    </w:p>
    <w:p w14:paraId="3EAE1B13" w14:textId="77777777" w:rsidR="003D2C39" w:rsidRDefault="00000000">
      <w:pPr>
        <w:spacing w:before="18"/>
        <w:ind w:left="2251" w:right="638"/>
        <w:jc w:val="center"/>
        <w:rPr>
          <w:sz w:val="36"/>
          <w:szCs w:val="36"/>
        </w:rPr>
      </w:pPr>
      <w:proofErr w:type="spellStart"/>
      <w:r>
        <w:rPr>
          <w:color w:val="FFFFFF"/>
          <w:w w:val="99"/>
          <w:sz w:val="36"/>
          <w:szCs w:val="36"/>
        </w:rPr>
        <w:t>Nuklir</w:t>
      </w:r>
      <w:proofErr w:type="spellEnd"/>
    </w:p>
    <w:p w14:paraId="385180C5" w14:textId="77777777" w:rsidR="003D2C39" w:rsidRDefault="00000000">
      <w:pPr>
        <w:spacing w:before="7" w:line="140" w:lineRule="exact"/>
        <w:rPr>
          <w:sz w:val="15"/>
          <w:szCs w:val="15"/>
        </w:rPr>
      </w:pPr>
      <w:r>
        <w:br w:type="column"/>
      </w:r>
    </w:p>
    <w:p w14:paraId="29C5C961" w14:textId="77777777" w:rsidR="003D2C39" w:rsidRDefault="00000000">
      <w:pPr>
        <w:spacing w:line="250" w:lineRule="auto"/>
        <w:ind w:right="-62" w:firstLine="550"/>
        <w:rPr>
          <w:sz w:val="36"/>
          <w:szCs w:val="36"/>
        </w:rPr>
      </w:pPr>
      <w:r>
        <w:rPr>
          <w:color w:val="FFFFFF"/>
          <w:w w:val="89"/>
          <w:sz w:val="36"/>
          <w:szCs w:val="36"/>
        </w:rPr>
        <w:t>KMP</w:t>
      </w:r>
      <w:r>
        <w:rPr>
          <w:color w:val="FFFFFF"/>
          <w:spacing w:val="-6"/>
          <w:w w:val="89"/>
          <w:sz w:val="36"/>
          <w:szCs w:val="36"/>
        </w:rPr>
        <w:t xml:space="preserve"> </w:t>
      </w:r>
      <w:r>
        <w:rPr>
          <w:color w:val="FFFFFF"/>
          <w:sz w:val="36"/>
          <w:szCs w:val="36"/>
        </w:rPr>
        <w:t xml:space="preserve">B </w:t>
      </w:r>
      <w:r>
        <w:rPr>
          <w:color w:val="FFFFFF"/>
          <w:spacing w:val="-28"/>
          <w:w w:val="78"/>
          <w:sz w:val="36"/>
          <w:szCs w:val="36"/>
        </w:rPr>
        <w:t>T</w:t>
      </w:r>
      <w:r>
        <w:rPr>
          <w:color w:val="FFFFFF"/>
          <w:w w:val="110"/>
          <w:sz w:val="36"/>
          <w:szCs w:val="36"/>
        </w:rPr>
        <w:t>e</w:t>
      </w:r>
      <w:r>
        <w:rPr>
          <w:color w:val="FFFFFF"/>
          <w:spacing w:val="-10"/>
          <w:w w:val="110"/>
          <w:sz w:val="36"/>
          <w:szCs w:val="36"/>
        </w:rPr>
        <w:t>r</w:t>
      </w:r>
      <w:r>
        <w:rPr>
          <w:color w:val="FFFFFF"/>
          <w:w w:val="122"/>
          <w:sz w:val="36"/>
          <w:szCs w:val="36"/>
        </w:rPr>
        <w:t>as</w:t>
      </w:r>
      <w:r>
        <w:rPr>
          <w:color w:val="FFFFFF"/>
          <w:spacing w:val="-16"/>
          <w:sz w:val="36"/>
          <w:szCs w:val="36"/>
        </w:rPr>
        <w:t xml:space="preserve"> </w:t>
      </w:r>
      <w:proofErr w:type="spellStart"/>
      <w:r>
        <w:rPr>
          <w:color w:val="FFFFFF"/>
          <w:w w:val="104"/>
          <w:sz w:val="36"/>
          <w:szCs w:val="36"/>
        </w:rPr>
        <w:t>Rea</w:t>
      </w:r>
      <w:r>
        <w:rPr>
          <w:color w:val="FFFFFF"/>
          <w:spacing w:val="-1"/>
          <w:w w:val="104"/>
          <w:sz w:val="36"/>
          <w:szCs w:val="36"/>
        </w:rPr>
        <w:t>k</w:t>
      </w:r>
      <w:r>
        <w:rPr>
          <w:color w:val="FFFFFF"/>
          <w:spacing w:val="-4"/>
          <w:w w:val="116"/>
          <w:sz w:val="36"/>
          <w:szCs w:val="36"/>
        </w:rPr>
        <w:t>t</w:t>
      </w:r>
      <w:r>
        <w:rPr>
          <w:color w:val="FFFFFF"/>
          <w:w w:val="106"/>
          <w:sz w:val="36"/>
          <w:szCs w:val="36"/>
        </w:rPr>
        <w:t>or</w:t>
      </w:r>
      <w:proofErr w:type="spellEnd"/>
    </w:p>
    <w:p w14:paraId="23CB507A" w14:textId="77777777" w:rsidR="003D2C39" w:rsidRDefault="00000000">
      <w:pPr>
        <w:spacing w:line="340" w:lineRule="exact"/>
        <w:ind w:left="-47" w:right="1397"/>
        <w:jc w:val="center"/>
        <w:rPr>
          <w:sz w:val="36"/>
          <w:szCs w:val="36"/>
        </w:rPr>
      </w:pPr>
      <w:r>
        <w:br w:type="column"/>
      </w:r>
      <w:proofErr w:type="spellStart"/>
      <w:r>
        <w:rPr>
          <w:color w:val="FFFFFF"/>
          <w:spacing w:val="-13"/>
          <w:w w:val="103"/>
          <w:position w:val="1"/>
          <w:sz w:val="36"/>
          <w:szCs w:val="36"/>
        </w:rPr>
        <w:t>P</w:t>
      </w:r>
      <w:r>
        <w:rPr>
          <w:color w:val="FFFFFF"/>
          <w:w w:val="114"/>
          <w:position w:val="1"/>
          <w:sz w:val="36"/>
          <w:szCs w:val="36"/>
        </w:rPr>
        <w:t>e</w:t>
      </w:r>
      <w:r>
        <w:rPr>
          <w:color w:val="FFFFFF"/>
          <w:spacing w:val="-2"/>
          <w:w w:val="114"/>
          <w:position w:val="1"/>
          <w:sz w:val="36"/>
          <w:szCs w:val="36"/>
        </w:rPr>
        <w:t>n</w:t>
      </w:r>
      <w:r>
        <w:rPr>
          <w:color w:val="FFFFFF"/>
          <w:w w:val="105"/>
          <w:position w:val="1"/>
          <w:sz w:val="36"/>
          <w:szCs w:val="36"/>
        </w:rPr>
        <w:t>yimp</w:t>
      </w:r>
      <w:r>
        <w:rPr>
          <w:color w:val="FFFFFF"/>
          <w:spacing w:val="1"/>
          <w:w w:val="105"/>
          <w:position w:val="1"/>
          <w:sz w:val="36"/>
          <w:szCs w:val="36"/>
        </w:rPr>
        <w:t>a</w:t>
      </w:r>
      <w:r>
        <w:rPr>
          <w:color w:val="FFFFFF"/>
          <w:w w:val="114"/>
          <w:position w:val="1"/>
          <w:sz w:val="36"/>
          <w:szCs w:val="36"/>
        </w:rPr>
        <w:t>n</w:t>
      </w:r>
      <w:r>
        <w:rPr>
          <w:color w:val="FFFFFF"/>
          <w:spacing w:val="1"/>
          <w:w w:val="114"/>
          <w:position w:val="1"/>
          <w:sz w:val="36"/>
          <w:szCs w:val="36"/>
        </w:rPr>
        <w:t>a</w:t>
      </w:r>
      <w:r>
        <w:rPr>
          <w:color w:val="FFFFFF"/>
          <w:w w:val="110"/>
          <w:position w:val="1"/>
          <w:sz w:val="36"/>
          <w:szCs w:val="36"/>
        </w:rPr>
        <w:t>n</w:t>
      </w:r>
      <w:proofErr w:type="spellEnd"/>
    </w:p>
    <w:p w14:paraId="49DB21AD" w14:textId="77777777" w:rsidR="003D2C39" w:rsidRDefault="00000000">
      <w:pPr>
        <w:spacing w:before="18" w:line="250" w:lineRule="auto"/>
        <w:ind w:left="48" w:right="1492" w:firstLine="2"/>
        <w:jc w:val="center"/>
        <w:rPr>
          <w:sz w:val="36"/>
          <w:szCs w:val="36"/>
        </w:rPr>
        <w:sectPr w:rsidR="003D2C39">
          <w:type w:val="continuous"/>
          <w:pgSz w:w="19200" w:h="10800" w:orient="landscape"/>
          <w:pgMar w:top="980" w:right="2780" w:bottom="280" w:left="1860" w:header="720" w:footer="720" w:gutter="0"/>
          <w:cols w:num="3" w:space="720" w:equalWidth="0">
            <w:col w:w="3914" w:space="2049"/>
            <w:col w:w="2089" w:space="2943"/>
            <w:col w:w="3565"/>
          </w:cols>
        </w:sectPr>
      </w:pPr>
      <w:proofErr w:type="spellStart"/>
      <w:r>
        <w:rPr>
          <w:color w:val="FFFFFF"/>
          <w:w w:val="111"/>
          <w:sz w:val="36"/>
          <w:szCs w:val="36"/>
        </w:rPr>
        <w:t>Semen</w:t>
      </w:r>
      <w:r>
        <w:rPr>
          <w:color w:val="FFFFFF"/>
          <w:spacing w:val="-3"/>
          <w:w w:val="111"/>
          <w:sz w:val="36"/>
          <w:szCs w:val="36"/>
        </w:rPr>
        <w:t>t</w:t>
      </w:r>
      <w:r>
        <w:rPr>
          <w:color w:val="FFFFFF"/>
          <w:w w:val="111"/>
          <w:sz w:val="36"/>
          <w:szCs w:val="36"/>
        </w:rPr>
        <w:t>a</w:t>
      </w:r>
      <w:r>
        <w:rPr>
          <w:color w:val="FFFFFF"/>
          <w:spacing w:val="-9"/>
          <w:w w:val="111"/>
          <w:sz w:val="36"/>
          <w:szCs w:val="36"/>
        </w:rPr>
        <w:t>r</w:t>
      </w:r>
      <w:r>
        <w:rPr>
          <w:color w:val="FFFFFF"/>
          <w:w w:val="119"/>
          <w:sz w:val="36"/>
          <w:szCs w:val="36"/>
        </w:rPr>
        <w:t>a</w:t>
      </w:r>
      <w:proofErr w:type="spellEnd"/>
      <w:r>
        <w:rPr>
          <w:color w:val="FFFFFF"/>
          <w:w w:val="119"/>
          <w:sz w:val="36"/>
          <w:szCs w:val="36"/>
        </w:rPr>
        <w:t xml:space="preserve"> </w:t>
      </w:r>
      <w:r>
        <w:rPr>
          <w:color w:val="FFFFFF"/>
          <w:spacing w:val="1"/>
          <w:sz w:val="36"/>
          <w:szCs w:val="36"/>
        </w:rPr>
        <w:t>Baha</w:t>
      </w:r>
      <w:r>
        <w:rPr>
          <w:color w:val="FFFFFF"/>
          <w:sz w:val="36"/>
          <w:szCs w:val="36"/>
        </w:rPr>
        <w:t>n</w:t>
      </w:r>
      <w:r>
        <w:rPr>
          <w:color w:val="FFFFFF"/>
          <w:spacing w:val="53"/>
          <w:sz w:val="36"/>
          <w:szCs w:val="36"/>
        </w:rPr>
        <w:t xml:space="preserve"> </w:t>
      </w:r>
      <w:r>
        <w:rPr>
          <w:color w:val="FFFFFF"/>
          <w:w w:val="102"/>
          <w:sz w:val="36"/>
          <w:szCs w:val="36"/>
        </w:rPr>
        <w:t>B</w:t>
      </w:r>
      <w:r>
        <w:rPr>
          <w:color w:val="FFFFFF"/>
          <w:spacing w:val="1"/>
          <w:w w:val="102"/>
          <w:sz w:val="36"/>
          <w:szCs w:val="36"/>
        </w:rPr>
        <w:t>a</w:t>
      </w:r>
      <w:r>
        <w:rPr>
          <w:color w:val="FFFFFF"/>
          <w:spacing w:val="-5"/>
          <w:w w:val="97"/>
          <w:sz w:val="36"/>
          <w:szCs w:val="36"/>
        </w:rPr>
        <w:t>k</w:t>
      </w:r>
      <w:r>
        <w:rPr>
          <w:color w:val="FFFFFF"/>
          <w:w w:val="111"/>
          <w:sz w:val="36"/>
          <w:szCs w:val="36"/>
        </w:rPr>
        <w:t xml:space="preserve">ar </w:t>
      </w:r>
      <w:r>
        <w:rPr>
          <w:color w:val="FFFFFF"/>
          <w:sz w:val="36"/>
          <w:szCs w:val="36"/>
        </w:rPr>
        <w:t>Be</w:t>
      </w:r>
      <w:r>
        <w:rPr>
          <w:color w:val="FFFFFF"/>
          <w:spacing w:val="-4"/>
          <w:sz w:val="36"/>
          <w:szCs w:val="36"/>
        </w:rPr>
        <w:t>k</w:t>
      </w:r>
      <w:r>
        <w:rPr>
          <w:color w:val="FFFFFF"/>
          <w:w w:val="122"/>
          <w:sz w:val="36"/>
          <w:szCs w:val="36"/>
        </w:rPr>
        <w:t>as</w:t>
      </w:r>
    </w:p>
    <w:p w14:paraId="76A7BD04" w14:textId="77777777" w:rsidR="003D2C39" w:rsidRDefault="00000000">
      <w:pPr>
        <w:spacing w:before="6" w:line="180" w:lineRule="exact"/>
        <w:rPr>
          <w:sz w:val="18"/>
          <w:szCs w:val="18"/>
        </w:rPr>
      </w:pPr>
      <w:r>
        <w:pict w14:anchorId="2777379C">
          <v:group id="_x0000_s1026" style="position:absolute;margin-left:63.1pt;margin-top:86.3pt;width:796.6pt;height:332.6pt;z-index:-251658240;mso-position-horizontal-relative:page;mso-position-vertical-relative:page" coordorigin="1262,1726" coordsize="15932,6652">
            <v:shape id="_x0000_s1055" style="position:absolute;left:3181;top:1991;width:2890;height:2714" coordorigin="3181,1991" coordsize="2890,2714" path="m3181,4705r2890,l6071,1991r-2890,l3181,4705xe" fillcolor="#155f82" stroked="f">
              <v:path arrowok="t"/>
            </v:shape>
            <v:shape id="_x0000_s1054" style="position:absolute;left:3181;top:1991;width:2890;height:2714" coordorigin="3181,1991" coordsize="2890,2714" path="m3181,4705r2890,l6071,1991r-2890,l3181,4705xe" filled="f" strokecolor="#042333" strokeweight="1.5pt">
              <v:path arrowok="t"/>
            </v:shape>
            <v:shape id="_x0000_s1053" style="position:absolute;left:7424;top:1741;width:2890;height:3216" coordorigin="7424,1741" coordsize="2890,3216" path="m7424,4957r2890,l10314,1741r-2890,l7424,4957xe" fillcolor="#155f82" stroked="f">
              <v:path arrowok="t"/>
            </v:shape>
            <v:shape id="_x0000_s1052" style="position:absolute;left:7424;top:1741;width:2890;height:3216" coordorigin="7424,1741" coordsize="2890,3216" path="m7424,4957r2890,l10314,1741r-2890,l7424,4957xe" filled="f" strokecolor="#042333" strokeweight="1.5pt">
              <v:path arrowok="t"/>
            </v:shape>
            <v:shape id="_x0000_s1051" style="position:absolute;left:6070;top:3213;width:1356;height:270" coordorigin="6070,3213" coordsize="1356,270" path="m7200,3393r-45,l7155,3483r270,-135l7200,3393xe" fillcolor="#155f82" stroked="f">
              <v:path arrowok="t"/>
            </v:shape>
            <v:shape id="_x0000_s1050" style="position:absolute;left:6070;top:3213;width:1356;height:270" coordorigin="6070,3213" coordsize="1356,270" path="m7200,3303r-45,-90l7155,3303r45,xe" fillcolor="#155f82" stroked="f">
              <v:path arrowok="t"/>
            </v:shape>
            <v:shape id="_x0000_s1049" style="position:absolute;left:6070;top:3213;width:1356;height:270" coordorigin="6070,3213" coordsize="1356,270" path="m6070,3303r,90l7200,3393r225,-45l7155,3213r45,90l6070,3303xe" fillcolor="#155f82" stroked="f">
              <v:path arrowok="t"/>
            </v:shape>
            <v:shape id="_x0000_s1048" style="position:absolute;left:12474;top:1991;width:2887;height:2714" coordorigin="12474,1991" coordsize="2887,2714" path="m12474,4705r2887,l15361,1991r-2887,l12474,4705xe" fillcolor="#155f82" stroked="f">
              <v:path arrowok="t"/>
            </v:shape>
            <v:shape id="_x0000_s1047" style="position:absolute;left:12474;top:1991;width:2887;height:2714" coordorigin="12474,1991" coordsize="2887,2714" path="m12474,4705r2887,l15361,1991r-2887,l12474,4705xe" filled="f" strokecolor="#042333" strokeweight="1.5pt">
              <v:path arrowok="t"/>
            </v:shape>
            <v:shape id="_x0000_s1046" style="position:absolute;left:10313;top:3213;width:2160;height:270" coordorigin="10313,3213" coordsize="2160,270" path="m12248,3393r-45,l12203,3483r270,-135l12248,3393xe" fillcolor="#155f82" stroked="f">
              <v:path arrowok="t"/>
            </v:shape>
            <v:shape id="_x0000_s1045" style="position:absolute;left:10313;top:3213;width:2160;height:270" coordorigin="10313,3213" coordsize="2160,270" path="m12248,3303r-45,-90l12203,3303r45,xe" fillcolor="#155f82" stroked="f">
              <v:path arrowok="t"/>
            </v:shape>
            <v:shape id="_x0000_s1044" style="position:absolute;left:10313;top:3213;width:2160;height:270" coordorigin="10313,3213" coordsize="2160,270" path="m10313,3303r,90l12248,3393r225,-45l12203,3213r45,90l10313,3303xe" fillcolor="#155f82" stroked="f">
              <v:path arrowok="t"/>
            </v:shape>
            <v:shape id="_x0000_s1043" style="position:absolute;left:1277;top:3213;width:1903;height:270" coordorigin="1277,3213" coordsize="1903,270" path="m2955,3393r-45,l2910,3483r270,-135l2955,3393xe" fillcolor="#155f82" stroked="f">
              <v:path arrowok="t"/>
            </v:shape>
            <v:shape id="_x0000_s1042" style="position:absolute;left:1277;top:3213;width:1903;height:270" coordorigin="1277,3213" coordsize="1903,270" path="m2955,3303r-45,-90l2910,3303r45,xe" fillcolor="#155f82" stroked="f">
              <v:path arrowok="t"/>
            </v:shape>
            <v:shape id="_x0000_s1041" style="position:absolute;left:1277;top:3213;width:1903;height:270" coordorigin="1277,3213" coordsize="1903,270" path="m1277,3303r,90l2955,3393r225,-45l2910,3213r45,90l1277,3303xe" fillcolor="#155f82" stroked="f">
              <v:path arrowok="t"/>
            </v:shape>
            <v:shape id="_x0000_s1040" style="position:absolute;left:15360;top:3213;width:1818;height:270" coordorigin="15360,3213" coordsize="1818,270" path="m16953,3393r-45,l16908,3483r270,-135l16953,3393xe" fillcolor="#155f82" stroked="f">
              <v:path arrowok="t"/>
            </v:shape>
            <v:shape id="_x0000_s1039" style="position:absolute;left:15360;top:3213;width:1818;height:270" coordorigin="15360,3213" coordsize="1818,270" path="m16953,3303r-45,-90l16908,3303r45,xe" fillcolor="#155f82" stroked="f">
              <v:path arrowok="t"/>
            </v:shape>
            <v:shape id="_x0000_s1038" style="position:absolute;left:15360;top:3213;width:1818;height:270" coordorigin="15360,3213" coordsize="1818,270" path="m15360,3303r,90l16953,3393r225,-45l16908,3213r45,90l15360,3303xe" fillcolor="#155f82" stroked="f">
              <v:path arrowok="t"/>
            </v:shape>
            <v:shape id="_x0000_s1037" style="position:absolute;left:7566;top:5651;width:2887;height:2712" coordorigin="7566,5651" coordsize="2887,2712" path="m7566,8363r2887,l10453,5651r-2887,l7566,8363xe" fillcolor="#155f82" stroked="f">
              <v:path arrowok="t"/>
            </v:shape>
            <v:shape id="_x0000_s1036" style="position:absolute;left:7566;top:5651;width:2887;height:2712" coordorigin="7566,5651" coordsize="2887,2712" path="m7566,8363r2887,l10453,5651r-2887,l7566,8363xe" filled="f" strokecolor="#042333" strokeweight="1.5pt">
              <v:path arrowok="t"/>
            </v:shape>
            <v:shape id="_x0000_s1035" style="position:absolute;left:10453;top:6917;width:1601;height:180" coordorigin="10453,6917" coordsize="1601,180" path="m11904,7037r-30,l11874,7097r180,-90l11904,7037xe" fillcolor="#155f82" stroked="f">
              <v:path arrowok="t"/>
            </v:shape>
            <v:shape id="_x0000_s1034" style="position:absolute;left:10453;top:6917;width:1601;height:180" coordorigin="10453,6917" coordsize="1601,180" path="m11904,6977r-30,-60l11874,6977r30,xe" fillcolor="#155f82" stroked="f">
              <v:path arrowok="t"/>
            </v:shape>
            <v:shape id="_x0000_s1033" style="position:absolute;left:10453;top:6917;width:1601;height:180" coordorigin="10453,6917" coordsize="1601,180" path="m10453,6977r,60l11904,7037r150,-30l11874,6917r30,60l10453,6977xe" fillcolor="#155f82" stroked="f">
              <v:path arrowok="t"/>
            </v:shape>
            <v:shape id="_x0000_s1032" style="position:absolute;left:4491;top:4705;width:3075;height:2436" coordorigin="4491,4705" coordsize="3075,2436" path="m7491,6980r-44,26l7491,7032r,-52xe" fillcolor="#155f82" stroked="f">
              <v:path arrowok="t"/>
            </v:shape>
            <v:shape id="_x0000_s1031" style="position:absolute;left:4491;top:4705;width:3075;height:2436" coordorigin="4491,4705" coordsize="3075,2436" path="m7395,6976r-2739,l4656,7006r-30,-30l4626,4824r26,-44l4656,4876r49,84l4719,4972r19,2l4746,4971r13,-15l4760,4938r-3,-9l4626,4705r30,60l4600,4780r-4,96l4596,7036r2910,l7491,6980r,52l7447,7006r44,-26l7506,7036r-164,101l7566,7006r-60,-30l7395,6976xe" fillcolor="#155f82" stroked="f">
              <v:path arrowok="t"/>
            </v:shape>
            <v:shape id="_x0000_s1030" style="position:absolute;left:4491;top:4705;width:3075;height:2436" coordorigin="4491,4705" coordsize="3075,2436" path="m4596,4765r,111l4600,4780r56,-15l4626,4705r-131,224l4491,4948r8,17l4506,4971r18,3l4541,4967r6,-7l4596,4876r,-111xe" fillcolor="#155f82" stroked="f">
              <v:path arrowok="t"/>
            </v:shape>
            <v:shape id="_x0000_s1029" style="position:absolute;left:4491;top:4705;width:3075;height:2436" coordorigin="4491,4705" coordsize="3075,2436" path="m4652,4780r-26,44l4626,6976r30,30l4656,4876r-4,-96xe" fillcolor="#155f82" stroked="f">
              <v:path arrowok="t"/>
            </v:shape>
            <v:shape id="_x0000_s1028" style="position:absolute;left:4491;top:4705;width:3075;height:2436" coordorigin="4491,4705" coordsize="3075,2436" path="m7301,6886r-4,19l7304,6921r7,6l7395,6976r111,l7566,7006,7342,6875r-19,-4l7306,6879r-5,7xe" fillcolor="#155f82" stroked="f">
              <v:path arrowok="t"/>
            </v:shape>
            <v:shape id="_x0000_s1027" style="position:absolute;left:4491;top:4705;width:3075;height:2436" coordorigin="4491,4705" coordsize="3075,2436" path="m7396,7036r-85,49l7299,7100r-2,18l7301,7126r14,13l7333,7141r9,-4l7506,7036r-110,xe" fillcolor="#155f82" stroked="f">
              <v:path arrowok="t"/>
            </v:shape>
            <w10:wrap anchorx="page" anchory="page"/>
          </v:group>
        </w:pict>
      </w:r>
    </w:p>
    <w:p w14:paraId="1C0B341F" w14:textId="77777777" w:rsidR="003D2C39" w:rsidRDefault="003D2C39">
      <w:pPr>
        <w:spacing w:line="200" w:lineRule="exact"/>
      </w:pPr>
    </w:p>
    <w:p w14:paraId="74DB51DD" w14:textId="77777777" w:rsidR="003D2C39" w:rsidRDefault="003D2C39">
      <w:pPr>
        <w:spacing w:line="200" w:lineRule="exact"/>
      </w:pPr>
    </w:p>
    <w:p w14:paraId="1CE08BDD" w14:textId="77777777" w:rsidR="003D2C39" w:rsidRDefault="003D2C39">
      <w:pPr>
        <w:spacing w:line="200" w:lineRule="exact"/>
      </w:pPr>
    </w:p>
    <w:p w14:paraId="6D626B6F" w14:textId="77777777" w:rsidR="003D2C39" w:rsidRDefault="003D2C39">
      <w:pPr>
        <w:spacing w:line="200" w:lineRule="exact"/>
      </w:pPr>
    </w:p>
    <w:p w14:paraId="73C06C78" w14:textId="77777777" w:rsidR="003D2C39" w:rsidRDefault="003D2C39">
      <w:pPr>
        <w:spacing w:line="200" w:lineRule="exact"/>
      </w:pPr>
    </w:p>
    <w:p w14:paraId="380E2E35" w14:textId="77777777" w:rsidR="003D2C39" w:rsidRDefault="003D2C39">
      <w:pPr>
        <w:spacing w:line="200" w:lineRule="exact"/>
      </w:pPr>
    </w:p>
    <w:p w14:paraId="130F6F6A" w14:textId="77777777" w:rsidR="003D2C39" w:rsidRDefault="003D2C39">
      <w:pPr>
        <w:spacing w:line="200" w:lineRule="exact"/>
      </w:pPr>
    </w:p>
    <w:p w14:paraId="5231E5E9" w14:textId="77777777" w:rsidR="003D2C39" w:rsidRDefault="003D2C39">
      <w:pPr>
        <w:spacing w:line="200" w:lineRule="exact"/>
      </w:pPr>
    </w:p>
    <w:p w14:paraId="5F4E0285" w14:textId="77777777" w:rsidR="003D2C39" w:rsidRDefault="00000000">
      <w:pPr>
        <w:spacing w:before="5"/>
        <w:ind w:left="6581" w:right="5019"/>
        <w:jc w:val="center"/>
        <w:rPr>
          <w:sz w:val="36"/>
          <w:szCs w:val="36"/>
        </w:rPr>
      </w:pPr>
      <w:r>
        <w:rPr>
          <w:color w:val="FFFFFF"/>
          <w:w w:val="89"/>
          <w:sz w:val="36"/>
          <w:szCs w:val="36"/>
        </w:rPr>
        <w:t>KMP</w:t>
      </w:r>
      <w:r>
        <w:rPr>
          <w:color w:val="FFFFFF"/>
          <w:spacing w:val="-6"/>
          <w:w w:val="89"/>
          <w:sz w:val="36"/>
          <w:szCs w:val="36"/>
        </w:rPr>
        <w:t xml:space="preserve"> </w:t>
      </w:r>
      <w:r>
        <w:rPr>
          <w:color w:val="FFFFFF"/>
          <w:sz w:val="36"/>
          <w:szCs w:val="36"/>
        </w:rPr>
        <w:t xml:space="preserve">D                 </w:t>
      </w:r>
      <w:r>
        <w:rPr>
          <w:color w:val="FFFFFF"/>
          <w:spacing w:val="1"/>
          <w:sz w:val="36"/>
          <w:szCs w:val="36"/>
        </w:rPr>
        <w:t xml:space="preserve"> </w:t>
      </w:r>
      <w:r>
        <w:rPr>
          <w:color w:val="000000"/>
          <w:w w:val="106"/>
          <w:position w:val="14"/>
          <w:sz w:val="36"/>
          <w:szCs w:val="36"/>
        </w:rPr>
        <w:t>4</w:t>
      </w:r>
    </w:p>
    <w:p w14:paraId="4EC39137" w14:textId="77777777" w:rsidR="003D2C39" w:rsidRDefault="00000000">
      <w:pPr>
        <w:spacing w:before="18"/>
        <w:ind w:left="6475" w:right="6739"/>
        <w:jc w:val="center"/>
        <w:rPr>
          <w:sz w:val="36"/>
          <w:szCs w:val="36"/>
        </w:rPr>
      </w:pPr>
      <w:r>
        <w:rPr>
          <w:color w:val="FFFFFF"/>
          <w:spacing w:val="4"/>
          <w:w w:val="81"/>
          <w:sz w:val="36"/>
          <w:szCs w:val="36"/>
        </w:rPr>
        <w:t>L</w:t>
      </w:r>
      <w:r>
        <w:rPr>
          <w:color w:val="FFFFFF"/>
          <w:w w:val="115"/>
          <w:sz w:val="36"/>
          <w:szCs w:val="36"/>
        </w:rPr>
        <w:t>ab</w:t>
      </w:r>
      <w:r>
        <w:rPr>
          <w:color w:val="FFFFFF"/>
          <w:spacing w:val="-16"/>
          <w:sz w:val="36"/>
          <w:szCs w:val="36"/>
        </w:rPr>
        <w:t xml:space="preserve"> </w:t>
      </w:r>
      <w:r>
        <w:rPr>
          <w:color w:val="FFFFFF"/>
          <w:w w:val="113"/>
          <w:sz w:val="36"/>
          <w:szCs w:val="36"/>
        </w:rPr>
        <w:t>dan</w:t>
      </w:r>
    </w:p>
    <w:p w14:paraId="3FA6D035" w14:textId="77777777" w:rsidR="003D2C39" w:rsidRDefault="00000000">
      <w:pPr>
        <w:spacing w:before="18"/>
        <w:ind w:left="6313" w:right="6576"/>
        <w:jc w:val="center"/>
        <w:rPr>
          <w:sz w:val="36"/>
          <w:szCs w:val="36"/>
        </w:rPr>
      </w:pPr>
      <w:r>
        <w:rPr>
          <w:color w:val="FFFFFF"/>
          <w:spacing w:val="-9"/>
          <w:w w:val="94"/>
          <w:sz w:val="36"/>
          <w:szCs w:val="36"/>
        </w:rPr>
        <w:t>W</w:t>
      </w:r>
      <w:r>
        <w:rPr>
          <w:color w:val="FFFFFF"/>
          <w:w w:val="103"/>
          <w:sz w:val="36"/>
          <w:szCs w:val="36"/>
        </w:rPr>
        <w:t>or</w:t>
      </w:r>
      <w:r>
        <w:rPr>
          <w:color w:val="FFFFFF"/>
          <w:spacing w:val="-5"/>
          <w:w w:val="103"/>
          <w:sz w:val="36"/>
          <w:szCs w:val="36"/>
        </w:rPr>
        <w:t>k</w:t>
      </w:r>
      <w:r>
        <w:rPr>
          <w:color w:val="FFFFFF"/>
          <w:w w:val="113"/>
          <w:sz w:val="36"/>
          <w:szCs w:val="36"/>
        </w:rPr>
        <w:t>shop</w:t>
      </w:r>
    </w:p>
    <w:p w14:paraId="7D8E6A4D" w14:textId="77777777" w:rsidR="003D2C39" w:rsidRDefault="003D2C39">
      <w:pPr>
        <w:spacing w:line="200" w:lineRule="exact"/>
      </w:pPr>
    </w:p>
    <w:p w14:paraId="5B90FF23" w14:textId="77777777" w:rsidR="003D2C39" w:rsidRDefault="003D2C39">
      <w:pPr>
        <w:spacing w:line="200" w:lineRule="exact"/>
      </w:pPr>
    </w:p>
    <w:p w14:paraId="6498C298" w14:textId="77777777" w:rsidR="003D2C39" w:rsidRDefault="003D2C39">
      <w:pPr>
        <w:spacing w:line="200" w:lineRule="exact"/>
      </w:pPr>
    </w:p>
    <w:p w14:paraId="536E3C1A" w14:textId="77777777" w:rsidR="003D2C39" w:rsidRDefault="003D2C39">
      <w:pPr>
        <w:spacing w:line="200" w:lineRule="exact"/>
      </w:pPr>
    </w:p>
    <w:p w14:paraId="47048717" w14:textId="77777777" w:rsidR="003D2C39" w:rsidRDefault="003D2C39">
      <w:pPr>
        <w:spacing w:line="200" w:lineRule="exact"/>
      </w:pPr>
    </w:p>
    <w:p w14:paraId="13BF4870" w14:textId="77777777" w:rsidR="003D2C39" w:rsidRDefault="003D2C39">
      <w:pPr>
        <w:spacing w:line="200" w:lineRule="exact"/>
      </w:pPr>
    </w:p>
    <w:p w14:paraId="2C4AA451" w14:textId="77777777" w:rsidR="003D2C39" w:rsidRDefault="003D2C39">
      <w:pPr>
        <w:spacing w:line="200" w:lineRule="exact"/>
      </w:pPr>
    </w:p>
    <w:p w14:paraId="468E70AC" w14:textId="77777777" w:rsidR="003D2C39" w:rsidRDefault="003D2C39">
      <w:pPr>
        <w:spacing w:before="11" w:line="220" w:lineRule="exact"/>
        <w:rPr>
          <w:sz w:val="22"/>
          <w:szCs w:val="22"/>
        </w:rPr>
      </w:pPr>
    </w:p>
    <w:p w14:paraId="618547A1" w14:textId="77777777" w:rsidR="003D2C39" w:rsidRDefault="00000000">
      <w:pPr>
        <w:spacing w:before="1"/>
        <w:ind w:left="6341" w:right="6645"/>
        <w:jc w:val="center"/>
        <w:rPr>
          <w:sz w:val="36"/>
          <w:szCs w:val="36"/>
        </w:rPr>
        <w:sectPr w:rsidR="003D2C39">
          <w:type w:val="continuous"/>
          <w:pgSz w:w="19200" w:h="10800" w:orient="landscape"/>
          <w:pgMar w:top="980" w:right="2780" w:bottom="280" w:left="1860" w:header="720" w:footer="720" w:gutter="0"/>
          <w:cols w:space="720"/>
        </w:sectPr>
      </w:pPr>
      <w:r>
        <w:rPr>
          <w:spacing w:val="1"/>
          <w:w w:val="86"/>
          <w:sz w:val="36"/>
          <w:szCs w:val="36"/>
        </w:rPr>
        <w:t>M</w:t>
      </w:r>
      <w:r>
        <w:rPr>
          <w:spacing w:val="-3"/>
          <w:w w:val="86"/>
          <w:sz w:val="36"/>
          <w:szCs w:val="36"/>
        </w:rPr>
        <w:t>B</w:t>
      </w:r>
      <w:r>
        <w:rPr>
          <w:w w:val="86"/>
          <w:sz w:val="36"/>
          <w:szCs w:val="36"/>
        </w:rPr>
        <w:t>A</w:t>
      </w:r>
      <w:r>
        <w:rPr>
          <w:spacing w:val="-4"/>
          <w:w w:val="86"/>
          <w:sz w:val="36"/>
          <w:szCs w:val="36"/>
        </w:rPr>
        <w:t xml:space="preserve"> </w:t>
      </w:r>
      <w:r>
        <w:rPr>
          <w:w w:val="86"/>
          <w:sz w:val="36"/>
          <w:szCs w:val="36"/>
        </w:rPr>
        <w:t>R</w:t>
      </w:r>
      <w:r>
        <w:rPr>
          <w:spacing w:val="1"/>
          <w:w w:val="86"/>
          <w:sz w:val="36"/>
          <w:szCs w:val="36"/>
        </w:rPr>
        <w:t>I</w:t>
      </w:r>
      <w:r>
        <w:rPr>
          <w:w w:val="102"/>
          <w:sz w:val="36"/>
          <w:szCs w:val="36"/>
        </w:rPr>
        <w:t>-</w:t>
      </w:r>
      <w:r>
        <w:rPr>
          <w:w w:val="101"/>
          <w:sz w:val="36"/>
          <w:szCs w:val="36"/>
        </w:rPr>
        <w:t>Q</w:t>
      </w:r>
    </w:p>
    <w:p w14:paraId="5119E0D3" w14:textId="77777777" w:rsidR="003D2C39" w:rsidRDefault="00000000">
      <w:pPr>
        <w:spacing w:before="28"/>
        <w:ind w:left="7207" w:right="6732"/>
        <w:jc w:val="center"/>
        <w:rPr>
          <w:sz w:val="48"/>
          <w:szCs w:val="48"/>
        </w:rPr>
      </w:pPr>
      <w:proofErr w:type="spellStart"/>
      <w:r>
        <w:rPr>
          <w:spacing w:val="-6"/>
          <w:sz w:val="48"/>
          <w:szCs w:val="48"/>
        </w:rPr>
        <w:lastRenderedPageBreak/>
        <w:t>P</w:t>
      </w:r>
      <w:r>
        <w:rPr>
          <w:spacing w:val="-14"/>
          <w:sz w:val="48"/>
          <w:szCs w:val="48"/>
        </w:rPr>
        <w:t>r</w:t>
      </w:r>
      <w:r>
        <w:rPr>
          <w:sz w:val="48"/>
          <w:szCs w:val="48"/>
        </w:rPr>
        <w:t>a</w:t>
      </w:r>
      <w:r>
        <w:rPr>
          <w:spacing w:val="-4"/>
          <w:sz w:val="48"/>
          <w:szCs w:val="48"/>
        </w:rPr>
        <w:t>k</w:t>
      </w:r>
      <w:r>
        <w:rPr>
          <w:sz w:val="48"/>
          <w:szCs w:val="48"/>
        </w:rPr>
        <w:t>ti</w:t>
      </w:r>
      <w:r>
        <w:rPr>
          <w:spacing w:val="-7"/>
          <w:sz w:val="48"/>
          <w:szCs w:val="48"/>
        </w:rPr>
        <w:t>k</w:t>
      </w:r>
      <w:r>
        <w:rPr>
          <w:sz w:val="48"/>
          <w:szCs w:val="48"/>
        </w:rPr>
        <w:t>um</w:t>
      </w:r>
      <w:proofErr w:type="spellEnd"/>
      <w:r>
        <w:rPr>
          <w:spacing w:val="74"/>
          <w:sz w:val="48"/>
          <w:szCs w:val="48"/>
        </w:rPr>
        <w:t xml:space="preserve"> </w:t>
      </w:r>
      <w:r>
        <w:rPr>
          <w:w w:val="87"/>
          <w:sz w:val="48"/>
          <w:szCs w:val="48"/>
        </w:rPr>
        <w:t>PIT</w:t>
      </w:r>
      <w:r>
        <w:rPr>
          <w:spacing w:val="-6"/>
          <w:w w:val="87"/>
          <w:sz w:val="48"/>
          <w:szCs w:val="48"/>
        </w:rPr>
        <w:t xml:space="preserve"> </w:t>
      </w:r>
      <w:proofErr w:type="spellStart"/>
      <w:r>
        <w:rPr>
          <w:w w:val="102"/>
          <w:sz w:val="48"/>
          <w:szCs w:val="48"/>
        </w:rPr>
        <w:t>R</w:t>
      </w:r>
      <w:r>
        <w:rPr>
          <w:spacing w:val="-1"/>
          <w:w w:val="102"/>
          <w:sz w:val="48"/>
          <w:szCs w:val="48"/>
        </w:rPr>
        <w:t>e</w:t>
      </w:r>
      <w:r>
        <w:rPr>
          <w:w w:val="107"/>
          <w:sz w:val="48"/>
          <w:szCs w:val="48"/>
        </w:rPr>
        <w:t>a</w:t>
      </w:r>
      <w:r>
        <w:rPr>
          <w:spacing w:val="-4"/>
          <w:w w:val="107"/>
          <w:sz w:val="48"/>
          <w:szCs w:val="48"/>
        </w:rPr>
        <w:t>k</w:t>
      </w:r>
      <w:r>
        <w:rPr>
          <w:w w:val="112"/>
          <w:sz w:val="48"/>
          <w:szCs w:val="48"/>
        </w:rPr>
        <w:t>t</w:t>
      </w:r>
      <w:r>
        <w:rPr>
          <w:spacing w:val="-2"/>
          <w:w w:val="112"/>
          <w:sz w:val="48"/>
          <w:szCs w:val="48"/>
        </w:rPr>
        <w:t>o</w:t>
      </w:r>
      <w:r>
        <w:rPr>
          <w:sz w:val="48"/>
          <w:szCs w:val="48"/>
        </w:rPr>
        <w:t>r</w:t>
      </w:r>
      <w:proofErr w:type="spellEnd"/>
    </w:p>
    <w:p w14:paraId="68D2E9B9" w14:textId="77777777" w:rsidR="003D2C39" w:rsidRDefault="003D2C39">
      <w:pPr>
        <w:spacing w:line="200" w:lineRule="exact"/>
      </w:pPr>
    </w:p>
    <w:p w14:paraId="7E5D4DB2" w14:textId="77777777" w:rsidR="003D2C39" w:rsidRDefault="003D2C39">
      <w:pPr>
        <w:spacing w:line="200" w:lineRule="exact"/>
      </w:pPr>
    </w:p>
    <w:p w14:paraId="5C7AB0A8" w14:textId="77777777" w:rsidR="003D2C39" w:rsidRDefault="003D2C39">
      <w:pPr>
        <w:spacing w:before="9" w:line="220" w:lineRule="exact"/>
        <w:rPr>
          <w:sz w:val="22"/>
          <w:szCs w:val="22"/>
        </w:rPr>
      </w:pPr>
    </w:p>
    <w:p w14:paraId="1CD61E4F" w14:textId="2D1C1810" w:rsidR="003D2C39" w:rsidRDefault="00000000" w:rsidP="00677DAD">
      <w:pPr>
        <w:spacing w:line="460" w:lineRule="exact"/>
        <w:ind w:left="810" w:hanging="697"/>
        <w:rPr>
          <w:sz w:val="44"/>
          <w:szCs w:val="44"/>
        </w:rPr>
      </w:pPr>
      <w:r>
        <w:rPr>
          <w:position w:val="-3"/>
          <w:sz w:val="44"/>
          <w:szCs w:val="44"/>
        </w:rPr>
        <w:t xml:space="preserve">1.  </w:t>
      </w:r>
      <w:r>
        <w:rPr>
          <w:spacing w:val="59"/>
          <w:position w:val="-3"/>
          <w:sz w:val="44"/>
          <w:szCs w:val="44"/>
        </w:rPr>
        <w:t xml:space="preserve"> </w:t>
      </w:r>
      <w:r>
        <w:rPr>
          <w:spacing w:val="-14"/>
          <w:position w:val="-3"/>
          <w:sz w:val="44"/>
          <w:szCs w:val="44"/>
        </w:rPr>
        <w:t>P</w:t>
      </w:r>
      <w:r>
        <w:rPr>
          <w:position w:val="-3"/>
          <w:sz w:val="44"/>
          <w:szCs w:val="44"/>
        </w:rPr>
        <w:t>ada</w:t>
      </w:r>
      <w:r>
        <w:rPr>
          <w:spacing w:val="96"/>
          <w:position w:val="-3"/>
          <w:sz w:val="44"/>
          <w:szCs w:val="44"/>
        </w:rPr>
        <w:t xml:space="preserve"> </w:t>
      </w:r>
      <w:r w:rsidR="00677DAD">
        <w:rPr>
          <w:position w:val="-3"/>
          <w:sz w:val="44"/>
          <w:szCs w:val="44"/>
        </w:rPr>
        <w:t>23</w:t>
      </w:r>
      <w:r>
        <w:rPr>
          <w:spacing w:val="-8"/>
          <w:position w:val="-3"/>
          <w:sz w:val="44"/>
          <w:szCs w:val="44"/>
        </w:rPr>
        <w:t xml:space="preserve"> </w:t>
      </w:r>
      <w:r>
        <w:rPr>
          <w:w w:val="96"/>
          <w:position w:val="-3"/>
          <w:sz w:val="44"/>
          <w:szCs w:val="44"/>
        </w:rPr>
        <w:t>Juli</w:t>
      </w:r>
      <w:r>
        <w:rPr>
          <w:spacing w:val="-17"/>
          <w:w w:val="96"/>
          <w:position w:val="-3"/>
          <w:sz w:val="44"/>
          <w:szCs w:val="44"/>
        </w:rPr>
        <w:t xml:space="preserve"> </w:t>
      </w:r>
      <w:r>
        <w:rPr>
          <w:position w:val="-3"/>
          <w:sz w:val="44"/>
          <w:szCs w:val="44"/>
        </w:rPr>
        <w:t>2</w:t>
      </w:r>
      <w:r>
        <w:rPr>
          <w:spacing w:val="1"/>
          <w:position w:val="-3"/>
          <w:sz w:val="44"/>
          <w:szCs w:val="44"/>
        </w:rPr>
        <w:t>0</w:t>
      </w:r>
      <w:r>
        <w:rPr>
          <w:position w:val="-3"/>
          <w:sz w:val="44"/>
          <w:szCs w:val="44"/>
        </w:rPr>
        <w:t>2</w:t>
      </w:r>
      <w:r w:rsidR="00677DAD">
        <w:rPr>
          <w:position w:val="-3"/>
          <w:sz w:val="44"/>
          <w:szCs w:val="44"/>
        </w:rPr>
        <w:t>4</w:t>
      </w:r>
      <w:r>
        <w:rPr>
          <w:spacing w:val="33"/>
          <w:position w:val="-3"/>
          <w:sz w:val="44"/>
          <w:szCs w:val="44"/>
        </w:rPr>
        <w:t xml:space="preserve"> </w:t>
      </w:r>
      <w:proofErr w:type="spellStart"/>
      <w:r>
        <w:rPr>
          <w:position w:val="-3"/>
          <w:sz w:val="44"/>
          <w:szCs w:val="44"/>
        </w:rPr>
        <w:t>di</w:t>
      </w:r>
      <w:r>
        <w:rPr>
          <w:spacing w:val="2"/>
          <w:position w:val="-3"/>
          <w:sz w:val="44"/>
          <w:szCs w:val="44"/>
        </w:rPr>
        <w:t>l</w:t>
      </w:r>
      <w:r>
        <w:rPr>
          <w:position w:val="-3"/>
          <w:sz w:val="44"/>
          <w:szCs w:val="44"/>
        </w:rPr>
        <w:t>a</w:t>
      </w:r>
      <w:r>
        <w:rPr>
          <w:spacing w:val="-6"/>
          <w:position w:val="-3"/>
          <w:sz w:val="44"/>
          <w:szCs w:val="44"/>
        </w:rPr>
        <w:t>k</w:t>
      </w:r>
      <w:r>
        <w:rPr>
          <w:position w:val="-3"/>
          <w:sz w:val="44"/>
          <w:szCs w:val="44"/>
        </w:rPr>
        <w:t>u</w:t>
      </w:r>
      <w:r>
        <w:rPr>
          <w:spacing w:val="-6"/>
          <w:position w:val="-3"/>
          <w:sz w:val="44"/>
          <w:szCs w:val="44"/>
        </w:rPr>
        <w:t>k</w:t>
      </w:r>
      <w:r>
        <w:rPr>
          <w:position w:val="-3"/>
          <w:sz w:val="44"/>
          <w:szCs w:val="44"/>
        </w:rPr>
        <w:t>an</w:t>
      </w:r>
      <w:proofErr w:type="spellEnd"/>
      <w:r>
        <w:rPr>
          <w:spacing w:val="91"/>
          <w:position w:val="-3"/>
          <w:sz w:val="44"/>
          <w:szCs w:val="44"/>
        </w:rPr>
        <w:t xml:space="preserve"> </w:t>
      </w:r>
      <w:proofErr w:type="spellStart"/>
      <w:r>
        <w:rPr>
          <w:w w:val="109"/>
          <w:position w:val="-3"/>
          <w:sz w:val="44"/>
          <w:szCs w:val="44"/>
        </w:rPr>
        <w:t>pengisian</w:t>
      </w:r>
      <w:proofErr w:type="spellEnd"/>
      <w:r>
        <w:rPr>
          <w:spacing w:val="-43"/>
          <w:w w:val="109"/>
          <w:position w:val="-3"/>
          <w:sz w:val="44"/>
          <w:szCs w:val="44"/>
        </w:rPr>
        <w:t xml:space="preserve"> </w:t>
      </w:r>
      <w:proofErr w:type="spellStart"/>
      <w:r>
        <w:rPr>
          <w:w w:val="109"/>
          <w:position w:val="-3"/>
          <w:sz w:val="44"/>
          <w:szCs w:val="44"/>
        </w:rPr>
        <w:t>bahan</w:t>
      </w:r>
      <w:proofErr w:type="spellEnd"/>
      <w:r>
        <w:rPr>
          <w:spacing w:val="26"/>
          <w:w w:val="109"/>
          <w:position w:val="-3"/>
          <w:sz w:val="44"/>
          <w:szCs w:val="44"/>
        </w:rPr>
        <w:t xml:space="preserve"> </w:t>
      </w:r>
      <w:proofErr w:type="spellStart"/>
      <w:r>
        <w:rPr>
          <w:position w:val="-3"/>
          <w:sz w:val="44"/>
          <w:szCs w:val="44"/>
        </w:rPr>
        <w:t>ba</w:t>
      </w:r>
      <w:r>
        <w:rPr>
          <w:spacing w:val="-5"/>
          <w:position w:val="-3"/>
          <w:sz w:val="44"/>
          <w:szCs w:val="44"/>
        </w:rPr>
        <w:t>k</w:t>
      </w:r>
      <w:r>
        <w:rPr>
          <w:position w:val="-3"/>
          <w:sz w:val="44"/>
          <w:szCs w:val="44"/>
        </w:rPr>
        <w:t>ar</w:t>
      </w:r>
      <w:proofErr w:type="spellEnd"/>
      <w:r>
        <w:rPr>
          <w:spacing w:val="82"/>
          <w:position w:val="-3"/>
          <w:sz w:val="44"/>
          <w:szCs w:val="44"/>
        </w:rPr>
        <w:t xml:space="preserve"> </w:t>
      </w:r>
      <w:proofErr w:type="spellStart"/>
      <w:r>
        <w:rPr>
          <w:spacing w:val="-11"/>
          <w:w w:val="112"/>
          <w:position w:val="-3"/>
          <w:sz w:val="44"/>
          <w:szCs w:val="44"/>
        </w:rPr>
        <w:t>k</w:t>
      </w:r>
      <w:r>
        <w:rPr>
          <w:w w:val="112"/>
          <w:position w:val="-3"/>
          <w:sz w:val="44"/>
          <w:szCs w:val="44"/>
        </w:rPr>
        <w:t>ed</w:t>
      </w:r>
      <w:r>
        <w:rPr>
          <w:spacing w:val="-1"/>
          <w:w w:val="112"/>
          <w:position w:val="-3"/>
          <w:sz w:val="44"/>
          <w:szCs w:val="44"/>
        </w:rPr>
        <w:t>a</w:t>
      </w:r>
      <w:r>
        <w:rPr>
          <w:w w:val="112"/>
          <w:position w:val="-3"/>
          <w:sz w:val="44"/>
          <w:szCs w:val="44"/>
        </w:rPr>
        <w:t>lam</w:t>
      </w:r>
      <w:proofErr w:type="spellEnd"/>
      <w:r>
        <w:rPr>
          <w:spacing w:val="-52"/>
          <w:w w:val="112"/>
          <w:position w:val="-3"/>
          <w:sz w:val="44"/>
          <w:szCs w:val="44"/>
        </w:rPr>
        <w:t xml:space="preserve"> </w:t>
      </w:r>
      <w:r>
        <w:rPr>
          <w:spacing w:val="-3"/>
          <w:w w:val="112"/>
          <w:position w:val="-3"/>
          <w:sz w:val="44"/>
          <w:szCs w:val="44"/>
        </w:rPr>
        <w:t>t</w:t>
      </w:r>
      <w:r>
        <w:rPr>
          <w:w w:val="112"/>
          <w:position w:val="-3"/>
          <w:sz w:val="44"/>
          <w:szCs w:val="44"/>
        </w:rPr>
        <w:t>e</w:t>
      </w:r>
      <w:r>
        <w:rPr>
          <w:spacing w:val="-16"/>
          <w:w w:val="112"/>
          <w:position w:val="-3"/>
          <w:sz w:val="44"/>
          <w:szCs w:val="44"/>
        </w:rPr>
        <w:t>r</w:t>
      </w:r>
      <w:r>
        <w:rPr>
          <w:w w:val="112"/>
          <w:position w:val="-3"/>
          <w:sz w:val="44"/>
          <w:szCs w:val="44"/>
        </w:rPr>
        <w:t>as</w:t>
      </w:r>
      <w:r>
        <w:rPr>
          <w:spacing w:val="8"/>
          <w:w w:val="112"/>
          <w:position w:val="-3"/>
          <w:sz w:val="44"/>
          <w:szCs w:val="44"/>
        </w:rPr>
        <w:t xml:space="preserve"> </w:t>
      </w:r>
      <w:proofErr w:type="spellStart"/>
      <w:r>
        <w:rPr>
          <w:spacing w:val="-5"/>
          <w:position w:val="-3"/>
          <w:sz w:val="44"/>
          <w:szCs w:val="44"/>
        </w:rPr>
        <w:t>r</w:t>
      </w:r>
      <w:r>
        <w:rPr>
          <w:position w:val="-3"/>
          <w:sz w:val="44"/>
          <w:szCs w:val="44"/>
        </w:rPr>
        <w:t>e</w:t>
      </w:r>
      <w:r>
        <w:rPr>
          <w:spacing w:val="-2"/>
          <w:position w:val="-3"/>
          <w:sz w:val="44"/>
          <w:szCs w:val="44"/>
        </w:rPr>
        <w:t>a</w:t>
      </w:r>
      <w:r>
        <w:rPr>
          <w:spacing w:val="-3"/>
          <w:position w:val="-3"/>
          <w:sz w:val="44"/>
          <w:szCs w:val="44"/>
        </w:rPr>
        <w:t>kt</w:t>
      </w:r>
      <w:r>
        <w:rPr>
          <w:position w:val="-3"/>
          <w:sz w:val="44"/>
          <w:szCs w:val="44"/>
        </w:rPr>
        <w:t>o</w:t>
      </w:r>
      <w:r>
        <w:rPr>
          <w:spacing w:val="-37"/>
          <w:position w:val="-3"/>
          <w:sz w:val="44"/>
          <w:szCs w:val="44"/>
        </w:rPr>
        <w:t>r</w:t>
      </w:r>
      <w:proofErr w:type="spellEnd"/>
      <w:r>
        <w:rPr>
          <w:position w:val="-3"/>
          <w:sz w:val="44"/>
          <w:szCs w:val="44"/>
        </w:rPr>
        <w:t xml:space="preserve">. </w:t>
      </w:r>
      <w:r>
        <w:rPr>
          <w:spacing w:val="2"/>
          <w:position w:val="-3"/>
          <w:sz w:val="44"/>
          <w:szCs w:val="44"/>
        </w:rPr>
        <w:t xml:space="preserve"> </w:t>
      </w:r>
      <w:r>
        <w:rPr>
          <w:position w:val="-3"/>
          <w:sz w:val="44"/>
          <w:szCs w:val="44"/>
        </w:rPr>
        <w:t>Bahan</w:t>
      </w:r>
      <w:r>
        <w:rPr>
          <w:spacing w:val="73"/>
          <w:position w:val="-3"/>
          <w:sz w:val="44"/>
          <w:szCs w:val="44"/>
        </w:rPr>
        <w:t xml:space="preserve"> </w:t>
      </w:r>
      <w:proofErr w:type="spellStart"/>
      <w:r>
        <w:rPr>
          <w:position w:val="-3"/>
          <w:sz w:val="44"/>
          <w:szCs w:val="44"/>
        </w:rPr>
        <w:t>ba</w:t>
      </w:r>
      <w:r>
        <w:rPr>
          <w:spacing w:val="-5"/>
          <w:position w:val="-3"/>
          <w:sz w:val="44"/>
          <w:szCs w:val="44"/>
        </w:rPr>
        <w:t>k</w:t>
      </w:r>
      <w:r>
        <w:rPr>
          <w:position w:val="-3"/>
          <w:sz w:val="44"/>
          <w:szCs w:val="44"/>
        </w:rPr>
        <w:t>ar</w:t>
      </w:r>
      <w:proofErr w:type="spellEnd"/>
      <w:r w:rsidR="00677DAD">
        <w:rPr>
          <w:position w:val="-3"/>
          <w:sz w:val="44"/>
          <w:szCs w:val="44"/>
        </w:rPr>
        <w:t xml:space="preserve"> </w:t>
      </w:r>
      <w:proofErr w:type="spellStart"/>
      <w:r>
        <w:rPr>
          <w:w w:val="109"/>
          <w:position w:val="-3"/>
          <w:sz w:val="44"/>
          <w:szCs w:val="44"/>
        </w:rPr>
        <w:t>den</w:t>
      </w:r>
      <w:r>
        <w:rPr>
          <w:spacing w:val="-2"/>
          <w:w w:val="109"/>
          <w:position w:val="-3"/>
          <w:sz w:val="44"/>
          <w:szCs w:val="44"/>
        </w:rPr>
        <w:t>g</w:t>
      </w:r>
      <w:r>
        <w:rPr>
          <w:w w:val="114"/>
          <w:position w:val="-3"/>
          <w:sz w:val="44"/>
          <w:szCs w:val="44"/>
        </w:rPr>
        <w:t>an</w:t>
      </w:r>
      <w:proofErr w:type="spellEnd"/>
      <w:r w:rsidR="00677DAD">
        <w:rPr>
          <w:sz w:val="44"/>
          <w:szCs w:val="44"/>
        </w:rPr>
        <w:t xml:space="preserve"> </w:t>
      </w:r>
      <w:proofErr w:type="spellStart"/>
      <w:r>
        <w:rPr>
          <w:spacing w:val="-10"/>
          <w:position w:val="1"/>
          <w:sz w:val="44"/>
          <w:szCs w:val="44"/>
        </w:rPr>
        <w:t>k</w:t>
      </w:r>
      <w:r>
        <w:rPr>
          <w:position w:val="1"/>
          <w:sz w:val="44"/>
          <w:szCs w:val="44"/>
        </w:rPr>
        <w:t>ode</w:t>
      </w:r>
      <w:proofErr w:type="spellEnd"/>
      <w:r>
        <w:rPr>
          <w:spacing w:val="60"/>
          <w:position w:val="1"/>
          <w:sz w:val="44"/>
          <w:szCs w:val="44"/>
        </w:rPr>
        <w:t xml:space="preserve"> </w:t>
      </w:r>
      <w:r>
        <w:rPr>
          <w:position w:val="1"/>
          <w:sz w:val="44"/>
          <w:szCs w:val="44"/>
        </w:rPr>
        <w:t>C</w:t>
      </w:r>
      <w:r>
        <w:rPr>
          <w:spacing w:val="1"/>
          <w:position w:val="1"/>
          <w:sz w:val="44"/>
          <w:szCs w:val="44"/>
        </w:rPr>
        <w:t>M</w:t>
      </w:r>
      <w:r>
        <w:rPr>
          <w:position w:val="1"/>
          <w:sz w:val="44"/>
          <w:szCs w:val="44"/>
        </w:rPr>
        <w:t>0</w:t>
      </w:r>
      <w:r>
        <w:rPr>
          <w:spacing w:val="1"/>
          <w:position w:val="1"/>
          <w:sz w:val="44"/>
          <w:szCs w:val="44"/>
        </w:rPr>
        <w:t>3</w:t>
      </w:r>
      <w:r w:rsidR="00677DAD">
        <w:rPr>
          <w:position w:val="1"/>
          <w:sz w:val="44"/>
          <w:szCs w:val="44"/>
        </w:rPr>
        <w:t>6</w:t>
      </w:r>
      <w:r>
        <w:rPr>
          <w:spacing w:val="-16"/>
          <w:position w:val="1"/>
          <w:sz w:val="44"/>
          <w:szCs w:val="44"/>
        </w:rPr>
        <w:t xml:space="preserve"> </w:t>
      </w:r>
      <w:r>
        <w:rPr>
          <w:position w:val="1"/>
          <w:sz w:val="44"/>
          <w:szCs w:val="44"/>
        </w:rPr>
        <w:t>dan</w:t>
      </w:r>
      <w:r>
        <w:rPr>
          <w:spacing w:val="66"/>
          <w:position w:val="1"/>
          <w:sz w:val="44"/>
          <w:szCs w:val="44"/>
        </w:rPr>
        <w:t xml:space="preserve"> </w:t>
      </w:r>
      <w:r>
        <w:rPr>
          <w:spacing w:val="1"/>
          <w:position w:val="1"/>
          <w:sz w:val="44"/>
          <w:szCs w:val="44"/>
        </w:rPr>
        <w:t>CM03</w:t>
      </w:r>
      <w:r w:rsidR="00677DAD">
        <w:rPr>
          <w:position w:val="1"/>
          <w:sz w:val="44"/>
          <w:szCs w:val="44"/>
        </w:rPr>
        <w:t>7</w:t>
      </w:r>
      <w:r>
        <w:rPr>
          <w:spacing w:val="-19"/>
          <w:position w:val="1"/>
          <w:sz w:val="44"/>
          <w:szCs w:val="44"/>
        </w:rPr>
        <w:t xml:space="preserve"> </w:t>
      </w:r>
      <w:proofErr w:type="spellStart"/>
      <w:r>
        <w:rPr>
          <w:w w:val="108"/>
          <w:position w:val="1"/>
          <w:sz w:val="44"/>
          <w:szCs w:val="44"/>
        </w:rPr>
        <w:t>d</w:t>
      </w:r>
      <w:r>
        <w:rPr>
          <w:spacing w:val="1"/>
          <w:w w:val="108"/>
          <w:position w:val="1"/>
          <w:sz w:val="44"/>
          <w:szCs w:val="44"/>
        </w:rPr>
        <w:t>i</w:t>
      </w:r>
      <w:r>
        <w:rPr>
          <w:w w:val="108"/>
          <w:position w:val="1"/>
          <w:sz w:val="44"/>
          <w:szCs w:val="44"/>
        </w:rPr>
        <w:t>masu</w:t>
      </w:r>
      <w:r>
        <w:rPr>
          <w:spacing w:val="-1"/>
          <w:w w:val="108"/>
          <w:position w:val="1"/>
          <w:sz w:val="44"/>
          <w:szCs w:val="44"/>
        </w:rPr>
        <w:t>k</w:t>
      </w:r>
      <w:r>
        <w:rPr>
          <w:spacing w:val="-5"/>
          <w:w w:val="108"/>
          <w:position w:val="1"/>
          <w:sz w:val="44"/>
          <w:szCs w:val="44"/>
        </w:rPr>
        <w:t>k</w:t>
      </w:r>
      <w:r>
        <w:rPr>
          <w:w w:val="108"/>
          <w:position w:val="1"/>
          <w:sz w:val="44"/>
          <w:szCs w:val="44"/>
        </w:rPr>
        <w:t>an</w:t>
      </w:r>
      <w:proofErr w:type="spellEnd"/>
      <w:r>
        <w:rPr>
          <w:spacing w:val="-5"/>
          <w:w w:val="108"/>
          <w:position w:val="1"/>
          <w:sz w:val="44"/>
          <w:szCs w:val="44"/>
        </w:rPr>
        <w:t xml:space="preserve"> </w:t>
      </w:r>
      <w:proofErr w:type="spellStart"/>
      <w:r>
        <w:rPr>
          <w:spacing w:val="-10"/>
          <w:position w:val="1"/>
          <w:sz w:val="44"/>
          <w:szCs w:val="44"/>
        </w:rPr>
        <w:t>k</w:t>
      </w:r>
      <w:r>
        <w:rPr>
          <w:position w:val="1"/>
          <w:sz w:val="44"/>
          <w:szCs w:val="44"/>
        </w:rPr>
        <w:t>e</w:t>
      </w:r>
      <w:proofErr w:type="spellEnd"/>
      <w:r>
        <w:rPr>
          <w:spacing w:val="9"/>
          <w:position w:val="1"/>
          <w:sz w:val="44"/>
          <w:szCs w:val="44"/>
        </w:rPr>
        <w:t xml:space="preserve"> </w:t>
      </w:r>
      <w:proofErr w:type="spellStart"/>
      <w:r>
        <w:rPr>
          <w:position w:val="1"/>
          <w:sz w:val="44"/>
          <w:szCs w:val="44"/>
        </w:rPr>
        <w:t>da</w:t>
      </w:r>
      <w:r>
        <w:rPr>
          <w:spacing w:val="1"/>
          <w:position w:val="1"/>
          <w:sz w:val="44"/>
          <w:szCs w:val="44"/>
        </w:rPr>
        <w:t>l</w:t>
      </w:r>
      <w:r>
        <w:rPr>
          <w:position w:val="1"/>
          <w:sz w:val="44"/>
          <w:szCs w:val="44"/>
        </w:rPr>
        <w:t>am</w:t>
      </w:r>
      <w:proofErr w:type="spellEnd"/>
      <w:r>
        <w:rPr>
          <w:spacing w:val="109"/>
          <w:position w:val="1"/>
          <w:sz w:val="44"/>
          <w:szCs w:val="44"/>
        </w:rPr>
        <w:t xml:space="preserve"> </w:t>
      </w:r>
      <w:r>
        <w:rPr>
          <w:spacing w:val="-3"/>
          <w:w w:val="116"/>
          <w:position w:val="1"/>
          <w:sz w:val="44"/>
          <w:szCs w:val="44"/>
        </w:rPr>
        <w:t>t</w:t>
      </w:r>
      <w:r>
        <w:rPr>
          <w:w w:val="110"/>
          <w:position w:val="1"/>
          <w:sz w:val="44"/>
          <w:szCs w:val="44"/>
        </w:rPr>
        <w:t>e</w:t>
      </w:r>
      <w:r>
        <w:rPr>
          <w:spacing w:val="-13"/>
          <w:w w:val="110"/>
          <w:position w:val="1"/>
          <w:sz w:val="44"/>
          <w:szCs w:val="44"/>
        </w:rPr>
        <w:t>r</w:t>
      </w:r>
      <w:r>
        <w:rPr>
          <w:w w:val="122"/>
          <w:position w:val="1"/>
          <w:sz w:val="44"/>
          <w:szCs w:val="44"/>
        </w:rPr>
        <w:t>a</w:t>
      </w:r>
      <w:r>
        <w:rPr>
          <w:spacing w:val="-5"/>
          <w:w w:val="122"/>
          <w:position w:val="1"/>
          <w:sz w:val="44"/>
          <w:szCs w:val="44"/>
        </w:rPr>
        <w:t>s</w:t>
      </w:r>
      <w:r w:rsidR="00677DAD">
        <w:rPr>
          <w:spacing w:val="-5"/>
          <w:w w:val="122"/>
          <w:position w:val="1"/>
          <w:sz w:val="44"/>
          <w:szCs w:val="44"/>
        </w:rPr>
        <w:t xml:space="preserve"> </w:t>
      </w:r>
      <w:proofErr w:type="spellStart"/>
      <w:r w:rsidR="00677DAD">
        <w:rPr>
          <w:spacing w:val="-5"/>
          <w:w w:val="122"/>
          <w:position w:val="1"/>
          <w:sz w:val="44"/>
          <w:szCs w:val="44"/>
        </w:rPr>
        <w:t>rekator</w:t>
      </w:r>
      <w:proofErr w:type="spellEnd"/>
      <w:r>
        <w:rPr>
          <w:w w:val="114"/>
          <w:position w:val="1"/>
          <w:sz w:val="44"/>
          <w:szCs w:val="44"/>
        </w:rPr>
        <w:t>.</w:t>
      </w:r>
    </w:p>
    <w:p w14:paraId="5D557006" w14:textId="77777777" w:rsidR="003D2C39" w:rsidRDefault="003D2C39">
      <w:pPr>
        <w:spacing w:before="3" w:line="160" w:lineRule="exact"/>
        <w:rPr>
          <w:sz w:val="17"/>
          <w:szCs w:val="17"/>
        </w:rPr>
      </w:pPr>
    </w:p>
    <w:p w14:paraId="31B78048" w14:textId="654FF093" w:rsidR="003D2C39" w:rsidRDefault="00000000">
      <w:pPr>
        <w:tabs>
          <w:tab w:val="left" w:pos="820"/>
        </w:tabs>
        <w:spacing w:line="175" w:lineRule="auto"/>
        <w:ind w:left="833" w:right="470" w:hanging="720"/>
        <w:rPr>
          <w:sz w:val="44"/>
          <w:szCs w:val="44"/>
        </w:rPr>
      </w:pPr>
      <w:r>
        <w:rPr>
          <w:spacing w:val="1"/>
          <w:sz w:val="44"/>
          <w:szCs w:val="44"/>
        </w:rPr>
        <w:t>2</w:t>
      </w:r>
      <w:r>
        <w:rPr>
          <w:sz w:val="44"/>
          <w:szCs w:val="44"/>
        </w:rPr>
        <w:t>.</w:t>
      </w:r>
      <w:r>
        <w:rPr>
          <w:spacing w:val="-80"/>
          <w:sz w:val="44"/>
          <w:szCs w:val="44"/>
        </w:rPr>
        <w:t xml:space="preserve"> </w:t>
      </w:r>
      <w:r>
        <w:rPr>
          <w:sz w:val="44"/>
          <w:szCs w:val="44"/>
        </w:rPr>
        <w:tab/>
      </w:r>
      <w:r>
        <w:rPr>
          <w:spacing w:val="-14"/>
          <w:sz w:val="44"/>
          <w:szCs w:val="44"/>
        </w:rPr>
        <w:t>P</w:t>
      </w:r>
      <w:r>
        <w:rPr>
          <w:sz w:val="44"/>
          <w:szCs w:val="44"/>
        </w:rPr>
        <w:t>ada</w:t>
      </w:r>
      <w:r>
        <w:rPr>
          <w:spacing w:val="92"/>
          <w:sz w:val="44"/>
          <w:szCs w:val="44"/>
        </w:rPr>
        <w:t xml:space="preserve"> </w:t>
      </w:r>
      <w:proofErr w:type="spellStart"/>
      <w:r>
        <w:rPr>
          <w:spacing w:val="-3"/>
          <w:sz w:val="44"/>
          <w:szCs w:val="44"/>
        </w:rPr>
        <w:t>t</w:t>
      </w:r>
      <w:r>
        <w:rPr>
          <w:sz w:val="44"/>
          <w:szCs w:val="44"/>
        </w:rPr>
        <w:t>anggal</w:t>
      </w:r>
      <w:proofErr w:type="spellEnd"/>
      <w:r>
        <w:rPr>
          <w:spacing w:val="71"/>
          <w:sz w:val="44"/>
          <w:szCs w:val="44"/>
        </w:rPr>
        <w:t xml:space="preserve"> </w:t>
      </w:r>
      <w:r>
        <w:rPr>
          <w:spacing w:val="1"/>
          <w:sz w:val="44"/>
          <w:szCs w:val="44"/>
        </w:rPr>
        <w:t>1</w:t>
      </w:r>
      <w:r w:rsidR="00677DAD">
        <w:rPr>
          <w:sz w:val="44"/>
          <w:szCs w:val="44"/>
        </w:rPr>
        <w:t>2</w:t>
      </w:r>
      <w:r>
        <w:rPr>
          <w:spacing w:val="8"/>
          <w:sz w:val="44"/>
          <w:szCs w:val="44"/>
        </w:rPr>
        <w:t xml:space="preserve"> </w:t>
      </w:r>
      <w:r>
        <w:rPr>
          <w:spacing w:val="7"/>
          <w:w w:val="81"/>
          <w:sz w:val="44"/>
          <w:szCs w:val="44"/>
        </w:rPr>
        <w:t>A</w:t>
      </w:r>
      <w:r>
        <w:rPr>
          <w:w w:val="109"/>
          <w:sz w:val="44"/>
          <w:szCs w:val="44"/>
        </w:rPr>
        <w:t>gu</w:t>
      </w:r>
      <w:r>
        <w:rPr>
          <w:spacing w:val="-2"/>
          <w:w w:val="109"/>
          <w:sz w:val="44"/>
          <w:szCs w:val="44"/>
        </w:rPr>
        <w:t>s</w:t>
      </w:r>
      <w:r>
        <w:rPr>
          <w:w w:val="117"/>
          <w:sz w:val="44"/>
          <w:szCs w:val="44"/>
        </w:rPr>
        <w:t>tus</w:t>
      </w:r>
      <w:r>
        <w:rPr>
          <w:spacing w:val="-16"/>
          <w:sz w:val="44"/>
          <w:szCs w:val="44"/>
        </w:rPr>
        <w:t xml:space="preserve"> </w:t>
      </w:r>
      <w:r>
        <w:rPr>
          <w:spacing w:val="1"/>
          <w:sz w:val="44"/>
          <w:szCs w:val="44"/>
        </w:rPr>
        <w:t>202</w:t>
      </w:r>
      <w:r w:rsidR="00677DAD">
        <w:rPr>
          <w:sz w:val="44"/>
          <w:szCs w:val="44"/>
        </w:rPr>
        <w:t>4</w:t>
      </w:r>
      <w:r>
        <w:rPr>
          <w:spacing w:val="32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d</w:t>
      </w:r>
      <w:r>
        <w:rPr>
          <w:spacing w:val="1"/>
          <w:sz w:val="44"/>
          <w:szCs w:val="44"/>
        </w:rPr>
        <w:t>i</w:t>
      </w:r>
      <w:r>
        <w:rPr>
          <w:spacing w:val="-10"/>
          <w:sz w:val="44"/>
          <w:szCs w:val="44"/>
        </w:rPr>
        <w:t>k</w:t>
      </w:r>
      <w:r>
        <w:rPr>
          <w:sz w:val="44"/>
          <w:szCs w:val="44"/>
        </w:rPr>
        <w:t>e</w:t>
      </w:r>
      <w:r>
        <w:rPr>
          <w:spacing w:val="-4"/>
          <w:sz w:val="44"/>
          <w:szCs w:val="44"/>
        </w:rPr>
        <w:t>t</w:t>
      </w:r>
      <w:r>
        <w:rPr>
          <w:sz w:val="44"/>
          <w:szCs w:val="44"/>
        </w:rPr>
        <w:t>ahui</w:t>
      </w:r>
      <w:proofErr w:type="spellEnd"/>
      <w:r>
        <w:rPr>
          <w:spacing w:val="109"/>
          <w:sz w:val="44"/>
          <w:szCs w:val="44"/>
        </w:rPr>
        <w:t xml:space="preserve"> </w:t>
      </w:r>
      <w:proofErr w:type="spellStart"/>
      <w:r>
        <w:rPr>
          <w:spacing w:val="-3"/>
          <w:w w:val="114"/>
          <w:sz w:val="44"/>
          <w:szCs w:val="44"/>
        </w:rPr>
        <w:t>t</w:t>
      </w:r>
      <w:r>
        <w:rPr>
          <w:w w:val="114"/>
          <w:sz w:val="44"/>
          <w:szCs w:val="44"/>
        </w:rPr>
        <w:t>e</w:t>
      </w:r>
      <w:r>
        <w:rPr>
          <w:spacing w:val="-7"/>
          <w:w w:val="114"/>
          <w:sz w:val="44"/>
          <w:szCs w:val="44"/>
        </w:rPr>
        <w:t>r</w:t>
      </w:r>
      <w:r>
        <w:rPr>
          <w:w w:val="114"/>
          <w:sz w:val="44"/>
          <w:szCs w:val="44"/>
        </w:rPr>
        <w:t>dap</w:t>
      </w:r>
      <w:r>
        <w:rPr>
          <w:spacing w:val="-5"/>
          <w:w w:val="114"/>
          <w:sz w:val="44"/>
          <w:szCs w:val="44"/>
        </w:rPr>
        <w:t>a</w:t>
      </w:r>
      <w:r>
        <w:rPr>
          <w:w w:val="114"/>
          <w:sz w:val="44"/>
          <w:szCs w:val="44"/>
        </w:rPr>
        <w:t>t</w:t>
      </w:r>
      <w:proofErr w:type="spellEnd"/>
      <w:r>
        <w:rPr>
          <w:spacing w:val="-23"/>
          <w:w w:val="114"/>
          <w:sz w:val="44"/>
          <w:szCs w:val="44"/>
        </w:rPr>
        <w:t xml:space="preserve"> </w:t>
      </w:r>
      <w:r>
        <w:rPr>
          <w:sz w:val="44"/>
          <w:szCs w:val="44"/>
        </w:rPr>
        <w:t>dua</w:t>
      </w:r>
      <w:r>
        <w:rPr>
          <w:spacing w:val="70"/>
          <w:sz w:val="44"/>
          <w:szCs w:val="44"/>
        </w:rPr>
        <w:t xml:space="preserve"> </w:t>
      </w:r>
      <w:proofErr w:type="spellStart"/>
      <w:r>
        <w:rPr>
          <w:w w:val="112"/>
          <w:sz w:val="44"/>
          <w:szCs w:val="44"/>
        </w:rPr>
        <w:t>ele</w:t>
      </w:r>
      <w:r>
        <w:rPr>
          <w:spacing w:val="-1"/>
          <w:w w:val="112"/>
          <w:sz w:val="44"/>
          <w:szCs w:val="44"/>
        </w:rPr>
        <w:t>m</w:t>
      </w:r>
      <w:r>
        <w:rPr>
          <w:w w:val="112"/>
          <w:sz w:val="44"/>
          <w:szCs w:val="44"/>
        </w:rPr>
        <w:t>en</w:t>
      </w:r>
      <w:proofErr w:type="spellEnd"/>
      <w:r>
        <w:rPr>
          <w:spacing w:val="-25"/>
          <w:w w:val="112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b</w:t>
      </w:r>
      <w:r>
        <w:rPr>
          <w:spacing w:val="1"/>
          <w:sz w:val="44"/>
          <w:szCs w:val="44"/>
        </w:rPr>
        <w:t>a</w:t>
      </w:r>
      <w:r>
        <w:rPr>
          <w:spacing w:val="-4"/>
          <w:sz w:val="44"/>
          <w:szCs w:val="44"/>
        </w:rPr>
        <w:t>k</w:t>
      </w:r>
      <w:r>
        <w:rPr>
          <w:sz w:val="44"/>
          <w:szCs w:val="44"/>
        </w:rPr>
        <w:t>ar</w:t>
      </w:r>
      <w:proofErr w:type="spellEnd"/>
      <w:r>
        <w:rPr>
          <w:spacing w:val="77"/>
          <w:sz w:val="44"/>
          <w:szCs w:val="44"/>
        </w:rPr>
        <w:t xml:space="preserve"> </w:t>
      </w:r>
      <w:r>
        <w:rPr>
          <w:spacing w:val="-2"/>
          <w:sz w:val="44"/>
          <w:szCs w:val="44"/>
        </w:rPr>
        <w:t>y</w:t>
      </w:r>
      <w:r>
        <w:rPr>
          <w:sz w:val="44"/>
          <w:szCs w:val="44"/>
        </w:rPr>
        <w:t>ang</w:t>
      </w:r>
      <w:r>
        <w:rPr>
          <w:spacing w:val="13"/>
          <w:sz w:val="44"/>
          <w:szCs w:val="44"/>
        </w:rPr>
        <w:t xml:space="preserve"> </w:t>
      </w:r>
      <w:proofErr w:type="spellStart"/>
      <w:r>
        <w:rPr>
          <w:spacing w:val="-3"/>
          <w:sz w:val="44"/>
          <w:szCs w:val="44"/>
        </w:rPr>
        <w:t>t</w:t>
      </w:r>
      <w:r>
        <w:rPr>
          <w:sz w:val="44"/>
          <w:szCs w:val="44"/>
        </w:rPr>
        <w:t>elah</w:t>
      </w:r>
      <w:proofErr w:type="spellEnd"/>
      <w:r>
        <w:rPr>
          <w:spacing w:val="93"/>
          <w:sz w:val="44"/>
          <w:szCs w:val="44"/>
        </w:rPr>
        <w:t xml:space="preserve"> </w:t>
      </w:r>
      <w:proofErr w:type="spellStart"/>
      <w:r>
        <w:rPr>
          <w:w w:val="113"/>
          <w:sz w:val="44"/>
          <w:szCs w:val="44"/>
        </w:rPr>
        <w:t>men</w:t>
      </w:r>
      <w:r>
        <w:rPr>
          <w:spacing w:val="-4"/>
          <w:w w:val="113"/>
          <w:sz w:val="44"/>
          <w:szCs w:val="44"/>
        </w:rPr>
        <w:t>c</w:t>
      </w:r>
      <w:r>
        <w:rPr>
          <w:w w:val="111"/>
          <w:sz w:val="44"/>
          <w:szCs w:val="44"/>
        </w:rPr>
        <w:t>apai</w:t>
      </w:r>
      <w:proofErr w:type="spellEnd"/>
      <w:r>
        <w:rPr>
          <w:w w:val="111"/>
          <w:sz w:val="44"/>
          <w:szCs w:val="44"/>
        </w:rPr>
        <w:t xml:space="preserve"> </w:t>
      </w:r>
      <w:r>
        <w:rPr>
          <w:sz w:val="44"/>
          <w:szCs w:val="44"/>
        </w:rPr>
        <w:t>burn</w:t>
      </w:r>
      <w:r>
        <w:rPr>
          <w:spacing w:val="-1"/>
          <w:sz w:val="44"/>
          <w:szCs w:val="44"/>
        </w:rPr>
        <w:t>-</w:t>
      </w:r>
      <w:r>
        <w:rPr>
          <w:sz w:val="44"/>
          <w:szCs w:val="44"/>
        </w:rPr>
        <w:t>up</w:t>
      </w:r>
      <w:r>
        <w:rPr>
          <w:spacing w:val="108"/>
          <w:sz w:val="44"/>
          <w:szCs w:val="44"/>
        </w:rPr>
        <w:t xml:space="preserve"> </w:t>
      </w:r>
      <w:proofErr w:type="spellStart"/>
      <w:r>
        <w:rPr>
          <w:w w:val="111"/>
          <w:sz w:val="44"/>
          <w:szCs w:val="44"/>
        </w:rPr>
        <w:t>ses</w:t>
      </w:r>
      <w:r>
        <w:rPr>
          <w:spacing w:val="-1"/>
          <w:w w:val="111"/>
          <w:sz w:val="44"/>
          <w:szCs w:val="44"/>
        </w:rPr>
        <w:t>u</w:t>
      </w:r>
      <w:r>
        <w:rPr>
          <w:w w:val="111"/>
          <w:sz w:val="44"/>
          <w:szCs w:val="44"/>
        </w:rPr>
        <w:t>ai</w:t>
      </w:r>
      <w:proofErr w:type="spellEnd"/>
      <w:r>
        <w:rPr>
          <w:spacing w:val="19"/>
          <w:w w:val="111"/>
          <w:sz w:val="44"/>
          <w:szCs w:val="44"/>
        </w:rPr>
        <w:t xml:space="preserve"> </w:t>
      </w:r>
      <w:proofErr w:type="spellStart"/>
      <w:r>
        <w:rPr>
          <w:w w:val="111"/>
          <w:sz w:val="44"/>
          <w:szCs w:val="44"/>
        </w:rPr>
        <w:t>do</w:t>
      </w:r>
      <w:r>
        <w:rPr>
          <w:spacing w:val="-4"/>
          <w:w w:val="111"/>
          <w:sz w:val="44"/>
          <w:szCs w:val="44"/>
        </w:rPr>
        <w:t>k</w:t>
      </w:r>
      <w:r>
        <w:rPr>
          <w:w w:val="111"/>
          <w:sz w:val="44"/>
          <w:szCs w:val="44"/>
        </w:rPr>
        <w:t>um</w:t>
      </w:r>
      <w:r>
        <w:rPr>
          <w:spacing w:val="-2"/>
          <w:w w:val="111"/>
          <w:sz w:val="44"/>
          <w:szCs w:val="44"/>
        </w:rPr>
        <w:t>e</w:t>
      </w:r>
      <w:r>
        <w:rPr>
          <w:w w:val="111"/>
          <w:sz w:val="44"/>
          <w:szCs w:val="44"/>
        </w:rPr>
        <w:t>n</w:t>
      </w:r>
      <w:proofErr w:type="spellEnd"/>
      <w:r>
        <w:rPr>
          <w:spacing w:val="-54"/>
          <w:w w:val="111"/>
          <w:sz w:val="44"/>
          <w:szCs w:val="44"/>
        </w:rPr>
        <w:t xml:space="preserve"> </w:t>
      </w:r>
      <w:proofErr w:type="spellStart"/>
      <w:r>
        <w:rPr>
          <w:spacing w:val="-3"/>
          <w:sz w:val="44"/>
          <w:szCs w:val="44"/>
        </w:rPr>
        <w:t>t</w:t>
      </w:r>
      <w:r>
        <w:rPr>
          <w:sz w:val="44"/>
          <w:szCs w:val="44"/>
        </w:rPr>
        <w:t>e</w:t>
      </w:r>
      <w:r>
        <w:rPr>
          <w:spacing w:val="-1"/>
          <w:sz w:val="44"/>
          <w:szCs w:val="44"/>
        </w:rPr>
        <w:t>k</w:t>
      </w:r>
      <w:r>
        <w:rPr>
          <w:sz w:val="44"/>
          <w:szCs w:val="44"/>
        </w:rPr>
        <w:t>nis</w:t>
      </w:r>
      <w:proofErr w:type="spellEnd"/>
      <w:r>
        <w:rPr>
          <w:spacing w:val="82"/>
          <w:sz w:val="44"/>
          <w:szCs w:val="44"/>
        </w:rPr>
        <w:t xml:space="preserve"> </w:t>
      </w:r>
      <w:proofErr w:type="spellStart"/>
      <w:r>
        <w:rPr>
          <w:spacing w:val="-5"/>
          <w:sz w:val="44"/>
          <w:szCs w:val="44"/>
        </w:rPr>
        <w:t>r</w:t>
      </w:r>
      <w:r>
        <w:rPr>
          <w:sz w:val="44"/>
          <w:szCs w:val="44"/>
        </w:rPr>
        <w:t>e</w:t>
      </w:r>
      <w:r>
        <w:rPr>
          <w:spacing w:val="-1"/>
          <w:sz w:val="44"/>
          <w:szCs w:val="44"/>
        </w:rPr>
        <w:t>a</w:t>
      </w:r>
      <w:r>
        <w:rPr>
          <w:spacing w:val="-3"/>
          <w:sz w:val="44"/>
          <w:szCs w:val="44"/>
        </w:rPr>
        <w:t>kt</w:t>
      </w:r>
      <w:r>
        <w:rPr>
          <w:sz w:val="44"/>
          <w:szCs w:val="44"/>
        </w:rPr>
        <w:t>or</w:t>
      </w:r>
      <w:proofErr w:type="spellEnd"/>
      <w:r>
        <w:rPr>
          <w:spacing w:val="97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sehin</w:t>
      </w:r>
      <w:r>
        <w:rPr>
          <w:spacing w:val="1"/>
          <w:sz w:val="44"/>
          <w:szCs w:val="44"/>
        </w:rPr>
        <w:t>g</w:t>
      </w:r>
      <w:r>
        <w:rPr>
          <w:spacing w:val="-1"/>
          <w:sz w:val="44"/>
          <w:szCs w:val="44"/>
        </w:rPr>
        <w:t>g</w:t>
      </w:r>
      <w:r>
        <w:rPr>
          <w:sz w:val="44"/>
          <w:szCs w:val="44"/>
        </w:rPr>
        <w:t>a</w:t>
      </w:r>
      <w:proofErr w:type="spellEnd"/>
      <w:r>
        <w:rPr>
          <w:spacing w:val="101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harus</w:t>
      </w:r>
      <w:proofErr w:type="spellEnd"/>
      <w:r>
        <w:rPr>
          <w:spacing w:val="109"/>
          <w:sz w:val="44"/>
          <w:szCs w:val="44"/>
        </w:rPr>
        <w:t xml:space="preserve"> </w:t>
      </w:r>
      <w:proofErr w:type="spellStart"/>
      <w:r>
        <w:rPr>
          <w:w w:val="107"/>
          <w:sz w:val="44"/>
          <w:szCs w:val="44"/>
        </w:rPr>
        <w:t>d</w:t>
      </w:r>
      <w:r>
        <w:rPr>
          <w:spacing w:val="1"/>
          <w:w w:val="107"/>
          <w:sz w:val="44"/>
          <w:szCs w:val="44"/>
        </w:rPr>
        <w:t>i</w:t>
      </w:r>
      <w:r>
        <w:rPr>
          <w:spacing w:val="-11"/>
          <w:w w:val="107"/>
          <w:sz w:val="44"/>
          <w:szCs w:val="44"/>
        </w:rPr>
        <w:t>k</w:t>
      </w:r>
      <w:r>
        <w:rPr>
          <w:w w:val="107"/>
          <w:sz w:val="44"/>
          <w:szCs w:val="44"/>
        </w:rPr>
        <w:t>elua</w:t>
      </w:r>
      <w:r>
        <w:rPr>
          <w:spacing w:val="-2"/>
          <w:w w:val="107"/>
          <w:sz w:val="44"/>
          <w:szCs w:val="44"/>
        </w:rPr>
        <w:t>r</w:t>
      </w:r>
      <w:r>
        <w:rPr>
          <w:spacing w:val="-5"/>
          <w:w w:val="107"/>
          <w:sz w:val="44"/>
          <w:szCs w:val="44"/>
        </w:rPr>
        <w:t>k</w:t>
      </w:r>
      <w:r>
        <w:rPr>
          <w:w w:val="107"/>
          <w:sz w:val="44"/>
          <w:szCs w:val="44"/>
        </w:rPr>
        <w:t>a</w:t>
      </w:r>
      <w:r>
        <w:rPr>
          <w:spacing w:val="1"/>
          <w:w w:val="107"/>
          <w:sz w:val="44"/>
          <w:szCs w:val="44"/>
        </w:rPr>
        <w:t>n</w:t>
      </w:r>
      <w:proofErr w:type="spellEnd"/>
      <w:r>
        <w:rPr>
          <w:w w:val="107"/>
          <w:sz w:val="44"/>
          <w:szCs w:val="44"/>
        </w:rPr>
        <w:t>.</w:t>
      </w:r>
      <w:r>
        <w:rPr>
          <w:spacing w:val="-17"/>
          <w:w w:val="107"/>
          <w:sz w:val="44"/>
          <w:szCs w:val="44"/>
        </w:rPr>
        <w:t xml:space="preserve"> </w:t>
      </w:r>
      <w:r>
        <w:rPr>
          <w:sz w:val="44"/>
          <w:szCs w:val="44"/>
        </w:rPr>
        <w:t>Bahan</w:t>
      </w:r>
      <w:r>
        <w:rPr>
          <w:spacing w:val="74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ba</w:t>
      </w:r>
      <w:r>
        <w:rPr>
          <w:spacing w:val="-5"/>
          <w:sz w:val="44"/>
          <w:szCs w:val="44"/>
        </w:rPr>
        <w:t>k</w:t>
      </w:r>
      <w:r>
        <w:rPr>
          <w:sz w:val="44"/>
          <w:szCs w:val="44"/>
        </w:rPr>
        <w:t>ar</w:t>
      </w:r>
      <w:proofErr w:type="spellEnd"/>
      <w:r>
        <w:rPr>
          <w:spacing w:val="80"/>
          <w:sz w:val="44"/>
          <w:szCs w:val="44"/>
        </w:rPr>
        <w:t xml:space="preserve"> </w:t>
      </w:r>
      <w:proofErr w:type="spellStart"/>
      <w:r>
        <w:rPr>
          <w:w w:val="113"/>
          <w:sz w:val="44"/>
          <w:szCs w:val="44"/>
        </w:rPr>
        <w:t>de</w:t>
      </w:r>
      <w:r>
        <w:rPr>
          <w:spacing w:val="1"/>
          <w:w w:val="113"/>
          <w:sz w:val="44"/>
          <w:szCs w:val="44"/>
        </w:rPr>
        <w:t>n</w:t>
      </w:r>
      <w:r>
        <w:rPr>
          <w:w w:val="108"/>
          <w:sz w:val="44"/>
          <w:szCs w:val="44"/>
        </w:rPr>
        <w:t>gan</w:t>
      </w:r>
      <w:proofErr w:type="spellEnd"/>
      <w:r>
        <w:rPr>
          <w:w w:val="108"/>
          <w:sz w:val="44"/>
          <w:szCs w:val="44"/>
        </w:rPr>
        <w:t xml:space="preserve"> </w:t>
      </w:r>
      <w:proofErr w:type="spellStart"/>
      <w:r>
        <w:rPr>
          <w:spacing w:val="-10"/>
          <w:sz w:val="44"/>
          <w:szCs w:val="44"/>
        </w:rPr>
        <w:t>k</w:t>
      </w:r>
      <w:r>
        <w:rPr>
          <w:sz w:val="44"/>
          <w:szCs w:val="44"/>
        </w:rPr>
        <w:t>ode</w:t>
      </w:r>
      <w:proofErr w:type="spellEnd"/>
      <w:r>
        <w:rPr>
          <w:spacing w:val="60"/>
          <w:sz w:val="44"/>
          <w:szCs w:val="44"/>
        </w:rPr>
        <w:t xml:space="preserve"> </w:t>
      </w:r>
      <w:r>
        <w:rPr>
          <w:sz w:val="44"/>
          <w:szCs w:val="44"/>
        </w:rPr>
        <w:t>C</w:t>
      </w:r>
      <w:r>
        <w:rPr>
          <w:spacing w:val="1"/>
          <w:sz w:val="44"/>
          <w:szCs w:val="44"/>
        </w:rPr>
        <w:t>M</w:t>
      </w:r>
      <w:r>
        <w:rPr>
          <w:sz w:val="44"/>
          <w:szCs w:val="44"/>
        </w:rPr>
        <w:t>0</w:t>
      </w:r>
      <w:r w:rsidR="00677DAD">
        <w:rPr>
          <w:spacing w:val="1"/>
          <w:sz w:val="44"/>
          <w:szCs w:val="44"/>
        </w:rPr>
        <w:t>3</w:t>
      </w:r>
      <w:r>
        <w:rPr>
          <w:sz w:val="44"/>
          <w:szCs w:val="44"/>
        </w:rPr>
        <w:t>1</w:t>
      </w:r>
      <w:r>
        <w:rPr>
          <w:spacing w:val="-16"/>
          <w:sz w:val="44"/>
          <w:szCs w:val="44"/>
        </w:rPr>
        <w:t xml:space="preserve"> </w:t>
      </w:r>
      <w:r>
        <w:rPr>
          <w:sz w:val="44"/>
          <w:szCs w:val="44"/>
        </w:rPr>
        <w:t>dan</w:t>
      </w:r>
      <w:r>
        <w:rPr>
          <w:spacing w:val="65"/>
          <w:sz w:val="44"/>
          <w:szCs w:val="44"/>
        </w:rPr>
        <w:t xml:space="preserve"> </w:t>
      </w:r>
      <w:r>
        <w:rPr>
          <w:sz w:val="44"/>
          <w:szCs w:val="44"/>
        </w:rPr>
        <w:t>C</w:t>
      </w:r>
      <w:r>
        <w:rPr>
          <w:spacing w:val="1"/>
          <w:sz w:val="44"/>
          <w:szCs w:val="44"/>
        </w:rPr>
        <w:t>M</w:t>
      </w:r>
      <w:r>
        <w:rPr>
          <w:sz w:val="44"/>
          <w:szCs w:val="44"/>
        </w:rPr>
        <w:t>0</w:t>
      </w:r>
      <w:r w:rsidR="00677DAD">
        <w:rPr>
          <w:spacing w:val="1"/>
          <w:sz w:val="44"/>
          <w:szCs w:val="44"/>
        </w:rPr>
        <w:t>3</w:t>
      </w:r>
      <w:r>
        <w:rPr>
          <w:sz w:val="44"/>
          <w:szCs w:val="44"/>
        </w:rPr>
        <w:t>2</w:t>
      </w:r>
      <w:r>
        <w:rPr>
          <w:spacing w:val="-10"/>
          <w:sz w:val="44"/>
          <w:szCs w:val="44"/>
        </w:rPr>
        <w:t xml:space="preserve"> </w:t>
      </w:r>
      <w:proofErr w:type="spellStart"/>
      <w:r>
        <w:rPr>
          <w:w w:val="107"/>
          <w:sz w:val="44"/>
          <w:szCs w:val="44"/>
        </w:rPr>
        <w:t>d</w:t>
      </w:r>
      <w:r>
        <w:rPr>
          <w:spacing w:val="1"/>
          <w:w w:val="107"/>
          <w:sz w:val="44"/>
          <w:szCs w:val="44"/>
        </w:rPr>
        <w:t>i</w:t>
      </w:r>
      <w:r>
        <w:rPr>
          <w:w w:val="107"/>
          <w:sz w:val="44"/>
          <w:szCs w:val="44"/>
        </w:rPr>
        <w:t>p</w:t>
      </w:r>
      <w:r>
        <w:rPr>
          <w:spacing w:val="1"/>
          <w:w w:val="107"/>
          <w:sz w:val="44"/>
          <w:szCs w:val="44"/>
        </w:rPr>
        <w:t>i</w:t>
      </w:r>
      <w:r>
        <w:rPr>
          <w:w w:val="107"/>
          <w:sz w:val="44"/>
          <w:szCs w:val="44"/>
        </w:rPr>
        <w:t>ndah</w:t>
      </w:r>
      <w:r>
        <w:rPr>
          <w:spacing w:val="-4"/>
          <w:w w:val="107"/>
          <w:sz w:val="44"/>
          <w:szCs w:val="44"/>
        </w:rPr>
        <w:t>k</w:t>
      </w:r>
      <w:r>
        <w:rPr>
          <w:w w:val="107"/>
          <w:sz w:val="44"/>
          <w:szCs w:val="44"/>
        </w:rPr>
        <w:t>an</w:t>
      </w:r>
      <w:proofErr w:type="spellEnd"/>
      <w:r>
        <w:rPr>
          <w:spacing w:val="-6"/>
          <w:w w:val="107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dari</w:t>
      </w:r>
      <w:proofErr w:type="spellEnd"/>
      <w:r>
        <w:rPr>
          <w:spacing w:val="32"/>
          <w:sz w:val="44"/>
          <w:szCs w:val="44"/>
        </w:rPr>
        <w:t xml:space="preserve"> </w:t>
      </w:r>
      <w:r>
        <w:rPr>
          <w:spacing w:val="-2"/>
          <w:w w:val="116"/>
          <w:sz w:val="44"/>
          <w:szCs w:val="44"/>
        </w:rPr>
        <w:t>t</w:t>
      </w:r>
      <w:r>
        <w:rPr>
          <w:w w:val="116"/>
          <w:sz w:val="44"/>
          <w:szCs w:val="44"/>
        </w:rPr>
        <w:t>e</w:t>
      </w:r>
      <w:r>
        <w:rPr>
          <w:spacing w:val="-14"/>
          <w:w w:val="116"/>
          <w:sz w:val="44"/>
          <w:szCs w:val="44"/>
        </w:rPr>
        <w:t>r</w:t>
      </w:r>
      <w:r>
        <w:rPr>
          <w:w w:val="116"/>
          <w:sz w:val="44"/>
          <w:szCs w:val="44"/>
        </w:rPr>
        <w:t>as</w:t>
      </w:r>
      <w:r>
        <w:rPr>
          <w:spacing w:val="-27"/>
          <w:w w:val="116"/>
          <w:sz w:val="44"/>
          <w:szCs w:val="44"/>
        </w:rPr>
        <w:t xml:space="preserve"> </w:t>
      </w:r>
      <w:proofErr w:type="spellStart"/>
      <w:r>
        <w:rPr>
          <w:spacing w:val="-5"/>
          <w:sz w:val="44"/>
          <w:szCs w:val="44"/>
        </w:rPr>
        <w:t>r</w:t>
      </w:r>
      <w:r>
        <w:rPr>
          <w:sz w:val="44"/>
          <w:szCs w:val="44"/>
        </w:rPr>
        <w:t>e</w:t>
      </w:r>
      <w:r>
        <w:rPr>
          <w:spacing w:val="-1"/>
          <w:sz w:val="44"/>
          <w:szCs w:val="44"/>
        </w:rPr>
        <w:t>a</w:t>
      </w:r>
      <w:r>
        <w:rPr>
          <w:spacing w:val="-3"/>
          <w:sz w:val="44"/>
          <w:szCs w:val="44"/>
        </w:rPr>
        <w:t>kt</w:t>
      </w:r>
      <w:r>
        <w:rPr>
          <w:sz w:val="44"/>
          <w:szCs w:val="44"/>
        </w:rPr>
        <w:t>or</w:t>
      </w:r>
      <w:proofErr w:type="spellEnd"/>
      <w:r>
        <w:rPr>
          <w:spacing w:val="95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men</w:t>
      </w:r>
      <w:r>
        <w:rPr>
          <w:spacing w:val="-2"/>
          <w:sz w:val="44"/>
          <w:szCs w:val="44"/>
        </w:rPr>
        <w:t>u</w:t>
      </w:r>
      <w:r>
        <w:rPr>
          <w:sz w:val="44"/>
          <w:szCs w:val="44"/>
        </w:rPr>
        <w:t>ju</w:t>
      </w:r>
      <w:proofErr w:type="spellEnd"/>
      <w:r>
        <w:rPr>
          <w:spacing w:val="99"/>
          <w:sz w:val="44"/>
          <w:szCs w:val="44"/>
        </w:rPr>
        <w:t xml:space="preserve"> </w:t>
      </w:r>
      <w:proofErr w:type="spellStart"/>
      <w:r>
        <w:rPr>
          <w:spacing w:val="-10"/>
          <w:sz w:val="44"/>
          <w:szCs w:val="44"/>
        </w:rPr>
        <w:t>k</w:t>
      </w:r>
      <w:r>
        <w:rPr>
          <w:sz w:val="44"/>
          <w:szCs w:val="44"/>
        </w:rPr>
        <w:t>olam</w:t>
      </w:r>
      <w:proofErr w:type="spellEnd"/>
      <w:r>
        <w:rPr>
          <w:spacing w:val="56"/>
          <w:sz w:val="44"/>
          <w:szCs w:val="44"/>
        </w:rPr>
        <w:t xml:space="preserve"> </w:t>
      </w:r>
      <w:proofErr w:type="spellStart"/>
      <w:r>
        <w:rPr>
          <w:w w:val="109"/>
          <w:sz w:val="44"/>
          <w:szCs w:val="44"/>
        </w:rPr>
        <w:t>pe</w:t>
      </w:r>
      <w:r>
        <w:rPr>
          <w:spacing w:val="-2"/>
          <w:w w:val="109"/>
          <w:sz w:val="44"/>
          <w:szCs w:val="44"/>
        </w:rPr>
        <w:t>n</w:t>
      </w:r>
      <w:r>
        <w:rPr>
          <w:w w:val="109"/>
          <w:sz w:val="44"/>
          <w:szCs w:val="44"/>
        </w:rPr>
        <w:t>yim</w:t>
      </w:r>
      <w:r>
        <w:rPr>
          <w:spacing w:val="1"/>
          <w:w w:val="109"/>
          <w:sz w:val="44"/>
          <w:szCs w:val="44"/>
        </w:rPr>
        <w:t>p</w:t>
      </w:r>
      <w:r>
        <w:rPr>
          <w:w w:val="109"/>
          <w:sz w:val="44"/>
          <w:szCs w:val="44"/>
        </w:rPr>
        <w:t>anan</w:t>
      </w:r>
      <w:proofErr w:type="spellEnd"/>
      <w:r>
        <w:rPr>
          <w:spacing w:val="-17"/>
          <w:w w:val="109"/>
          <w:sz w:val="44"/>
          <w:szCs w:val="44"/>
        </w:rPr>
        <w:t xml:space="preserve"> </w:t>
      </w:r>
      <w:proofErr w:type="spellStart"/>
      <w:r>
        <w:rPr>
          <w:w w:val="114"/>
          <w:sz w:val="44"/>
          <w:szCs w:val="44"/>
        </w:rPr>
        <w:t>bahan</w:t>
      </w:r>
      <w:proofErr w:type="spellEnd"/>
      <w:r>
        <w:rPr>
          <w:w w:val="114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ba</w:t>
      </w:r>
      <w:r>
        <w:rPr>
          <w:spacing w:val="-5"/>
          <w:sz w:val="44"/>
          <w:szCs w:val="44"/>
        </w:rPr>
        <w:t>k</w:t>
      </w:r>
      <w:r>
        <w:rPr>
          <w:sz w:val="44"/>
          <w:szCs w:val="44"/>
        </w:rPr>
        <w:t>ar</w:t>
      </w:r>
      <w:proofErr w:type="spellEnd"/>
      <w:r>
        <w:rPr>
          <w:spacing w:val="81"/>
          <w:sz w:val="44"/>
          <w:szCs w:val="44"/>
        </w:rPr>
        <w:t xml:space="preserve"> </w:t>
      </w:r>
      <w:proofErr w:type="spellStart"/>
      <w:r>
        <w:rPr>
          <w:w w:val="113"/>
          <w:sz w:val="44"/>
          <w:szCs w:val="44"/>
        </w:rPr>
        <w:t>be</w:t>
      </w:r>
      <w:r>
        <w:rPr>
          <w:spacing w:val="-6"/>
          <w:w w:val="113"/>
          <w:sz w:val="44"/>
          <w:szCs w:val="44"/>
        </w:rPr>
        <w:t>k</w:t>
      </w:r>
      <w:r>
        <w:rPr>
          <w:w w:val="113"/>
          <w:sz w:val="44"/>
          <w:szCs w:val="44"/>
        </w:rPr>
        <w:t>a</w:t>
      </w:r>
      <w:r>
        <w:rPr>
          <w:spacing w:val="-6"/>
          <w:w w:val="113"/>
          <w:sz w:val="44"/>
          <w:szCs w:val="44"/>
        </w:rPr>
        <w:t>s</w:t>
      </w:r>
      <w:proofErr w:type="spellEnd"/>
      <w:r>
        <w:rPr>
          <w:w w:val="113"/>
          <w:sz w:val="44"/>
          <w:szCs w:val="44"/>
        </w:rPr>
        <w:t>.</w:t>
      </w:r>
      <w:r>
        <w:rPr>
          <w:spacing w:val="-23"/>
          <w:w w:val="113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D</w:t>
      </w:r>
      <w:r>
        <w:rPr>
          <w:spacing w:val="1"/>
          <w:sz w:val="44"/>
          <w:szCs w:val="44"/>
        </w:rPr>
        <w:t>i</w:t>
      </w:r>
      <w:r>
        <w:rPr>
          <w:spacing w:val="-10"/>
          <w:sz w:val="44"/>
          <w:szCs w:val="44"/>
        </w:rPr>
        <w:t>k</w:t>
      </w:r>
      <w:r>
        <w:rPr>
          <w:sz w:val="44"/>
          <w:szCs w:val="44"/>
        </w:rPr>
        <w:t>e</w:t>
      </w:r>
      <w:r>
        <w:rPr>
          <w:spacing w:val="-4"/>
          <w:sz w:val="44"/>
          <w:szCs w:val="44"/>
        </w:rPr>
        <w:t>t</w:t>
      </w:r>
      <w:r>
        <w:rPr>
          <w:sz w:val="44"/>
          <w:szCs w:val="44"/>
        </w:rPr>
        <w:t>ahui</w:t>
      </w:r>
      <w:proofErr w:type="spellEnd"/>
      <w:r>
        <w:rPr>
          <w:spacing w:val="65"/>
          <w:sz w:val="44"/>
          <w:szCs w:val="44"/>
        </w:rPr>
        <w:t xml:space="preserve"> </w:t>
      </w:r>
      <w:r>
        <w:rPr>
          <w:sz w:val="44"/>
          <w:szCs w:val="44"/>
        </w:rPr>
        <w:t>U</w:t>
      </w:r>
      <w:r>
        <w:rPr>
          <w:spacing w:val="1"/>
          <w:sz w:val="44"/>
          <w:szCs w:val="44"/>
        </w:rPr>
        <w:t>2</w:t>
      </w:r>
      <w:r>
        <w:rPr>
          <w:sz w:val="44"/>
          <w:szCs w:val="44"/>
        </w:rPr>
        <w:t>35</w:t>
      </w:r>
      <w:r>
        <w:rPr>
          <w:spacing w:val="4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dari</w:t>
      </w:r>
      <w:proofErr w:type="spellEnd"/>
      <w:r>
        <w:rPr>
          <w:spacing w:val="30"/>
          <w:sz w:val="44"/>
          <w:szCs w:val="44"/>
        </w:rPr>
        <w:t xml:space="preserve"> </w:t>
      </w:r>
      <w:proofErr w:type="spellStart"/>
      <w:r>
        <w:rPr>
          <w:spacing w:val="-10"/>
          <w:sz w:val="44"/>
          <w:szCs w:val="44"/>
        </w:rPr>
        <w:t>k</w:t>
      </w:r>
      <w:r>
        <w:rPr>
          <w:sz w:val="44"/>
          <w:szCs w:val="44"/>
        </w:rPr>
        <w:t>edua</w:t>
      </w:r>
      <w:proofErr w:type="spellEnd"/>
      <w:r>
        <w:rPr>
          <w:spacing w:val="103"/>
          <w:sz w:val="44"/>
          <w:szCs w:val="44"/>
        </w:rPr>
        <w:t xml:space="preserve"> </w:t>
      </w:r>
      <w:proofErr w:type="spellStart"/>
      <w:r>
        <w:rPr>
          <w:w w:val="114"/>
          <w:sz w:val="44"/>
          <w:szCs w:val="44"/>
        </w:rPr>
        <w:t>bahan</w:t>
      </w:r>
      <w:proofErr w:type="spellEnd"/>
      <w:r>
        <w:rPr>
          <w:spacing w:val="-28"/>
          <w:w w:val="114"/>
          <w:sz w:val="44"/>
          <w:szCs w:val="44"/>
        </w:rPr>
        <w:t xml:space="preserve"> </w:t>
      </w:r>
      <w:proofErr w:type="spellStart"/>
      <w:r>
        <w:rPr>
          <w:spacing w:val="-3"/>
          <w:w w:val="114"/>
          <w:sz w:val="44"/>
          <w:szCs w:val="44"/>
        </w:rPr>
        <w:t>t</w:t>
      </w:r>
      <w:r>
        <w:rPr>
          <w:w w:val="114"/>
          <w:sz w:val="44"/>
          <w:szCs w:val="44"/>
        </w:rPr>
        <w:t>e</w:t>
      </w:r>
      <w:r>
        <w:rPr>
          <w:spacing w:val="-7"/>
          <w:w w:val="114"/>
          <w:sz w:val="44"/>
          <w:szCs w:val="44"/>
        </w:rPr>
        <w:t>r</w:t>
      </w:r>
      <w:r>
        <w:rPr>
          <w:w w:val="114"/>
          <w:sz w:val="44"/>
          <w:szCs w:val="44"/>
        </w:rPr>
        <w:t>sebut</w:t>
      </w:r>
      <w:proofErr w:type="spellEnd"/>
      <w:r>
        <w:rPr>
          <w:spacing w:val="-20"/>
          <w:w w:val="114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hab</w:t>
      </w:r>
      <w:r>
        <w:rPr>
          <w:spacing w:val="1"/>
          <w:sz w:val="44"/>
          <w:szCs w:val="44"/>
        </w:rPr>
        <w:t>i</w:t>
      </w:r>
      <w:r>
        <w:rPr>
          <w:sz w:val="44"/>
          <w:szCs w:val="44"/>
        </w:rPr>
        <w:t>s</w:t>
      </w:r>
      <w:proofErr w:type="spellEnd"/>
      <w:r>
        <w:rPr>
          <w:spacing w:val="93"/>
          <w:sz w:val="44"/>
          <w:szCs w:val="44"/>
        </w:rPr>
        <w:t xml:space="preserve"> </w:t>
      </w:r>
      <w:proofErr w:type="spellStart"/>
      <w:r>
        <w:rPr>
          <w:w w:val="110"/>
          <w:sz w:val="44"/>
          <w:szCs w:val="44"/>
        </w:rPr>
        <w:t>se</w:t>
      </w:r>
      <w:r>
        <w:rPr>
          <w:spacing w:val="1"/>
          <w:w w:val="110"/>
          <w:sz w:val="44"/>
          <w:szCs w:val="44"/>
        </w:rPr>
        <w:t>b</w:t>
      </w:r>
      <w:r>
        <w:rPr>
          <w:w w:val="110"/>
          <w:sz w:val="44"/>
          <w:szCs w:val="44"/>
        </w:rPr>
        <w:t>a</w:t>
      </w:r>
      <w:r>
        <w:rPr>
          <w:spacing w:val="-2"/>
          <w:w w:val="110"/>
          <w:sz w:val="44"/>
          <w:szCs w:val="44"/>
        </w:rPr>
        <w:t>n</w:t>
      </w:r>
      <w:r>
        <w:rPr>
          <w:w w:val="110"/>
          <w:sz w:val="44"/>
          <w:szCs w:val="44"/>
        </w:rPr>
        <w:t>yak</w:t>
      </w:r>
      <w:proofErr w:type="spellEnd"/>
      <w:r>
        <w:rPr>
          <w:spacing w:val="-21"/>
          <w:w w:val="110"/>
          <w:sz w:val="44"/>
          <w:szCs w:val="44"/>
        </w:rPr>
        <w:t xml:space="preserve"> </w:t>
      </w:r>
      <w:r>
        <w:rPr>
          <w:sz w:val="44"/>
          <w:szCs w:val="44"/>
        </w:rPr>
        <w:t>5</w:t>
      </w:r>
      <w:r>
        <w:rPr>
          <w:spacing w:val="1"/>
          <w:sz w:val="44"/>
          <w:szCs w:val="44"/>
        </w:rPr>
        <w:t>9</w:t>
      </w:r>
      <w:r>
        <w:rPr>
          <w:sz w:val="44"/>
          <w:szCs w:val="44"/>
        </w:rPr>
        <w:t>%</w:t>
      </w:r>
      <w:r>
        <w:rPr>
          <w:spacing w:val="-2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dari</w:t>
      </w:r>
      <w:proofErr w:type="spellEnd"/>
      <w:r>
        <w:rPr>
          <w:spacing w:val="32"/>
          <w:sz w:val="44"/>
          <w:szCs w:val="44"/>
        </w:rPr>
        <w:t xml:space="preserve"> </w:t>
      </w:r>
      <w:proofErr w:type="spellStart"/>
      <w:r>
        <w:rPr>
          <w:w w:val="117"/>
          <w:sz w:val="44"/>
          <w:szCs w:val="44"/>
        </w:rPr>
        <w:t>mas</w:t>
      </w:r>
      <w:r>
        <w:rPr>
          <w:spacing w:val="1"/>
          <w:w w:val="117"/>
          <w:sz w:val="44"/>
          <w:szCs w:val="44"/>
        </w:rPr>
        <w:t>s</w:t>
      </w:r>
      <w:r>
        <w:rPr>
          <w:w w:val="119"/>
          <w:sz w:val="44"/>
          <w:szCs w:val="44"/>
        </w:rPr>
        <w:t>a</w:t>
      </w:r>
      <w:proofErr w:type="spellEnd"/>
      <w:r w:rsidR="00677DAD">
        <w:rPr>
          <w:w w:val="119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a</w:t>
      </w:r>
      <w:r>
        <w:rPr>
          <w:spacing w:val="-3"/>
          <w:sz w:val="44"/>
          <w:szCs w:val="44"/>
        </w:rPr>
        <w:t>w</w:t>
      </w:r>
      <w:r>
        <w:rPr>
          <w:sz w:val="44"/>
          <w:szCs w:val="44"/>
        </w:rPr>
        <w:t>al</w:t>
      </w:r>
      <w:r>
        <w:rPr>
          <w:spacing w:val="-3"/>
          <w:sz w:val="44"/>
          <w:szCs w:val="44"/>
        </w:rPr>
        <w:t>n</w:t>
      </w:r>
      <w:r>
        <w:rPr>
          <w:spacing w:val="-2"/>
          <w:sz w:val="44"/>
          <w:szCs w:val="44"/>
        </w:rPr>
        <w:t>y</w:t>
      </w:r>
      <w:r>
        <w:rPr>
          <w:spacing w:val="-1"/>
          <w:sz w:val="44"/>
          <w:szCs w:val="44"/>
        </w:rPr>
        <w:t>a</w:t>
      </w:r>
      <w:proofErr w:type="spellEnd"/>
      <w:r>
        <w:rPr>
          <w:sz w:val="44"/>
          <w:szCs w:val="44"/>
        </w:rPr>
        <w:t>,</w:t>
      </w:r>
      <w:r>
        <w:rPr>
          <w:spacing w:val="105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</w:t>
      </w:r>
      <w:r>
        <w:rPr>
          <w:spacing w:val="-1"/>
          <w:sz w:val="44"/>
          <w:szCs w:val="44"/>
        </w:rPr>
        <w:t>e</w:t>
      </w:r>
      <w:r>
        <w:rPr>
          <w:sz w:val="44"/>
          <w:szCs w:val="44"/>
        </w:rPr>
        <w:t>hin</w:t>
      </w:r>
      <w:r>
        <w:rPr>
          <w:spacing w:val="1"/>
          <w:sz w:val="44"/>
          <w:szCs w:val="44"/>
        </w:rPr>
        <w:t>g</w:t>
      </w:r>
      <w:r>
        <w:rPr>
          <w:spacing w:val="-2"/>
          <w:sz w:val="44"/>
          <w:szCs w:val="44"/>
        </w:rPr>
        <w:t>g</w:t>
      </w:r>
      <w:r>
        <w:rPr>
          <w:sz w:val="44"/>
          <w:szCs w:val="44"/>
        </w:rPr>
        <w:t>a</w:t>
      </w:r>
      <w:proofErr w:type="spellEnd"/>
      <w:r>
        <w:rPr>
          <w:spacing w:val="102"/>
          <w:sz w:val="44"/>
          <w:szCs w:val="44"/>
        </w:rPr>
        <w:t xml:space="preserve"> </w:t>
      </w:r>
      <w:proofErr w:type="spellStart"/>
      <w:r>
        <w:rPr>
          <w:w w:val="118"/>
          <w:sz w:val="44"/>
          <w:szCs w:val="44"/>
        </w:rPr>
        <w:t>ma</w:t>
      </w:r>
      <w:r>
        <w:rPr>
          <w:spacing w:val="-1"/>
          <w:w w:val="118"/>
          <w:sz w:val="44"/>
          <w:szCs w:val="44"/>
        </w:rPr>
        <w:t>s</w:t>
      </w:r>
      <w:r>
        <w:rPr>
          <w:w w:val="118"/>
          <w:sz w:val="44"/>
          <w:szCs w:val="44"/>
        </w:rPr>
        <w:t>sa</w:t>
      </w:r>
      <w:proofErr w:type="spellEnd"/>
      <w:r>
        <w:rPr>
          <w:spacing w:val="-31"/>
          <w:w w:val="118"/>
          <w:sz w:val="44"/>
          <w:szCs w:val="44"/>
        </w:rPr>
        <w:t xml:space="preserve"> </w:t>
      </w:r>
      <w:r>
        <w:rPr>
          <w:sz w:val="44"/>
          <w:szCs w:val="44"/>
        </w:rPr>
        <w:t>u</w:t>
      </w:r>
      <w:r>
        <w:rPr>
          <w:spacing w:val="-14"/>
          <w:sz w:val="44"/>
          <w:szCs w:val="44"/>
        </w:rPr>
        <w:t>r</w:t>
      </w:r>
      <w:r>
        <w:rPr>
          <w:sz w:val="44"/>
          <w:szCs w:val="44"/>
        </w:rPr>
        <w:t>anium</w:t>
      </w:r>
      <w:r>
        <w:rPr>
          <w:spacing w:val="105"/>
          <w:sz w:val="44"/>
          <w:szCs w:val="44"/>
        </w:rPr>
        <w:t xml:space="preserve"> </w:t>
      </w:r>
      <w:proofErr w:type="spellStart"/>
      <w:r>
        <w:rPr>
          <w:spacing w:val="-11"/>
          <w:w w:val="111"/>
          <w:sz w:val="44"/>
          <w:szCs w:val="44"/>
        </w:rPr>
        <w:t>k</w:t>
      </w:r>
      <w:r>
        <w:rPr>
          <w:w w:val="111"/>
          <w:sz w:val="44"/>
          <w:szCs w:val="44"/>
        </w:rPr>
        <w:t>e</w:t>
      </w:r>
      <w:r>
        <w:rPr>
          <w:spacing w:val="-1"/>
          <w:w w:val="111"/>
          <w:sz w:val="44"/>
          <w:szCs w:val="44"/>
        </w:rPr>
        <w:t>s</w:t>
      </w:r>
      <w:r>
        <w:rPr>
          <w:w w:val="111"/>
          <w:sz w:val="44"/>
          <w:szCs w:val="44"/>
        </w:rPr>
        <w:t>el</w:t>
      </w:r>
      <w:r>
        <w:rPr>
          <w:spacing w:val="-1"/>
          <w:w w:val="111"/>
          <w:sz w:val="44"/>
          <w:szCs w:val="44"/>
        </w:rPr>
        <w:t>u</w:t>
      </w:r>
      <w:r>
        <w:rPr>
          <w:w w:val="111"/>
          <w:sz w:val="44"/>
          <w:szCs w:val="44"/>
        </w:rPr>
        <w:t>r</w:t>
      </w:r>
      <w:r>
        <w:rPr>
          <w:spacing w:val="-1"/>
          <w:w w:val="111"/>
          <w:sz w:val="44"/>
          <w:szCs w:val="44"/>
        </w:rPr>
        <w:t>u</w:t>
      </w:r>
      <w:r>
        <w:rPr>
          <w:w w:val="111"/>
          <w:sz w:val="44"/>
          <w:szCs w:val="44"/>
        </w:rPr>
        <w:t>han</w:t>
      </w:r>
      <w:proofErr w:type="spellEnd"/>
      <w:r>
        <w:rPr>
          <w:spacing w:val="-22"/>
          <w:w w:val="111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ha</w:t>
      </w:r>
      <w:r>
        <w:rPr>
          <w:spacing w:val="-3"/>
          <w:sz w:val="44"/>
          <w:szCs w:val="44"/>
        </w:rPr>
        <w:t>n</w:t>
      </w:r>
      <w:r>
        <w:rPr>
          <w:spacing w:val="-2"/>
          <w:sz w:val="44"/>
          <w:szCs w:val="44"/>
        </w:rPr>
        <w:t>y</w:t>
      </w:r>
      <w:r>
        <w:rPr>
          <w:sz w:val="44"/>
          <w:szCs w:val="44"/>
        </w:rPr>
        <w:t>a</w:t>
      </w:r>
      <w:proofErr w:type="spellEnd"/>
      <w:r>
        <w:rPr>
          <w:spacing w:val="83"/>
          <w:sz w:val="44"/>
          <w:szCs w:val="44"/>
        </w:rPr>
        <w:t xml:space="preserve"> </w:t>
      </w:r>
      <w:proofErr w:type="spellStart"/>
      <w:r>
        <w:rPr>
          <w:spacing w:val="-3"/>
          <w:w w:val="114"/>
          <w:sz w:val="44"/>
          <w:szCs w:val="44"/>
        </w:rPr>
        <w:t>t</w:t>
      </w:r>
      <w:r>
        <w:rPr>
          <w:w w:val="114"/>
          <w:sz w:val="44"/>
          <w:szCs w:val="44"/>
        </w:rPr>
        <w:t>e</w:t>
      </w:r>
      <w:r>
        <w:rPr>
          <w:spacing w:val="-8"/>
          <w:w w:val="114"/>
          <w:sz w:val="44"/>
          <w:szCs w:val="44"/>
        </w:rPr>
        <w:t>r</w:t>
      </w:r>
      <w:r>
        <w:rPr>
          <w:w w:val="114"/>
          <w:sz w:val="44"/>
          <w:szCs w:val="44"/>
        </w:rPr>
        <w:t>sisa</w:t>
      </w:r>
      <w:proofErr w:type="spellEnd"/>
      <w:r>
        <w:rPr>
          <w:spacing w:val="-22"/>
          <w:w w:val="114"/>
          <w:sz w:val="44"/>
          <w:szCs w:val="44"/>
        </w:rPr>
        <w:t xml:space="preserve"> </w:t>
      </w:r>
      <w:proofErr w:type="gramStart"/>
      <w:r>
        <w:rPr>
          <w:sz w:val="44"/>
          <w:szCs w:val="44"/>
        </w:rPr>
        <w:t>8</w:t>
      </w:r>
      <w:r w:rsidR="00DE6F87">
        <w:rPr>
          <w:spacing w:val="1"/>
          <w:sz w:val="44"/>
          <w:szCs w:val="44"/>
        </w:rPr>
        <w:t>20</w:t>
      </w:r>
      <w:r>
        <w:rPr>
          <w:sz w:val="44"/>
          <w:szCs w:val="44"/>
        </w:rPr>
        <w:t>.2</w:t>
      </w:r>
      <w:r w:rsidR="00DE6F87">
        <w:rPr>
          <w:spacing w:val="2"/>
          <w:sz w:val="44"/>
          <w:szCs w:val="44"/>
        </w:rPr>
        <w:t>50</w:t>
      </w:r>
      <w:r w:rsidR="00DE6F87">
        <w:rPr>
          <w:spacing w:val="73"/>
          <w:sz w:val="44"/>
          <w:szCs w:val="44"/>
        </w:rPr>
        <w:t xml:space="preserve"> </w:t>
      </w:r>
      <w:r>
        <w:rPr>
          <w:spacing w:val="1"/>
          <w:sz w:val="44"/>
          <w:szCs w:val="44"/>
        </w:rPr>
        <w:t>g</w:t>
      </w:r>
      <w:r>
        <w:rPr>
          <w:spacing w:val="-12"/>
          <w:sz w:val="44"/>
          <w:szCs w:val="44"/>
        </w:rPr>
        <w:t>r</w:t>
      </w:r>
      <w:r>
        <w:rPr>
          <w:sz w:val="44"/>
          <w:szCs w:val="44"/>
        </w:rPr>
        <w:t>am</w:t>
      </w:r>
      <w:proofErr w:type="gramEnd"/>
      <w:r>
        <w:rPr>
          <w:spacing w:val="38"/>
          <w:sz w:val="44"/>
          <w:szCs w:val="44"/>
        </w:rPr>
        <w:t xml:space="preserve"> </w:t>
      </w:r>
      <w:r>
        <w:rPr>
          <w:w w:val="113"/>
          <w:sz w:val="44"/>
          <w:szCs w:val="44"/>
        </w:rPr>
        <w:t>dan</w:t>
      </w:r>
      <w:r w:rsidR="00DE6F87">
        <w:rPr>
          <w:w w:val="113"/>
          <w:sz w:val="44"/>
          <w:szCs w:val="44"/>
        </w:rPr>
        <w:t xml:space="preserve"> </w:t>
      </w:r>
      <w:proofErr w:type="spellStart"/>
      <w:r>
        <w:rPr>
          <w:w w:val="108"/>
          <w:sz w:val="44"/>
          <w:szCs w:val="44"/>
        </w:rPr>
        <w:t>menghasi</w:t>
      </w:r>
      <w:r>
        <w:rPr>
          <w:spacing w:val="1"/>
          <w:w w:val="108"/>
          <w:sz w:val="44"/>
          <w:szCs w:val="44"/>
        </w:rPr>
        <w:t>l</w:t>
      </w:r>
      <w:r>
        <w:rPr>
          <w:spacing w:val="-5"/>
          <w:w w:val="108"/>
          <w:sz w:val="44"/>
          <w:szCs w:val="44"/>
        </w:rPr>
        <w:t>k</w:t>
      </w:r>
      <w:r>
        <w:rPr>
          <w:w w:val="108"/>
          <w:sz w:val="44"/>
          <w:szCs w:val="44"/>
        </w:rPr>
        <w:t>an</w:t>
      </w:r>
      <w:proofErr w:type="spellEnd"/>
      <w:r>
        <w:rPr>
          <w:spacing w:val="-19"/>
          <w:w w:val="108"/>
          <w:sz w:val="44"/>
          <w:szCs w:val="44"/>
        </w:rPr>
        <w:t xml:space="preserve"> </w:t>
      </w:r>
      <w:r>
        <w:rPr>
          <w:spacing w:val="-14"/>
          <w:sz w:val="44"/>
          <w:szCs w:val="44"/>
        </w:rPr>
        <w:t>P</w:t>
      </w:r>
      <w:r>
        <w:rPr>
          <w:sz w:val="44"/>
          <w:szCs w:val="44"/>
        </w:rPr>
        <w:t>u</w:t>
      </w:r>
      <w:r>
        <w:rPr>
          <w:spacing w:val="12"/>
          <w:sz w:val="44"/>
          <w:szCs w:val="44"/>
        </w:rPr>
        <w:t xml:space="preserve"> </w:t>
      </w:r>
      <w:r>
        <w:rPr>
          <w:w w:val="108"/>
          <w:sz w:val="44"/>
          <w:szCs w:val="44"/>
        </w:rPr>
        <w:t>seba</w:t>
      </w:r>
      <w:r>
        <w:rPr>
          <w:spacing w:val="-3"/>
          <w:w w:val="108"/>
          <w:sz w:val="44"/>
          <w:szCs w:val="44"/>
        </w:rPr>
        <w:t>n</w:t>
      </w:r>
      <w:r>
        <w:rPr>
          <w:spacing w:val="-2"/>
          <w:w w:val="108"/>
          <w:sz w:val="44"/>
          <w:szCs w:val="44"/>
        </w:rPr>
        <w:t>y</w:t>
      </w:r>
      <w:r>
        <w:rPr>
          <w:w w:val="108"/>
          <w:sz w:val="44"/>
          <w:szCs w:val="44"/>
        </w:rPr>
        <w:t>ak16.593</w:t>
      </w:r>
      <w:r>
        <w:rPr>
          <w:spacing w:val="8"/>
          <w:w w:val="108"/>
          <w:sz w:val="44"/>
          <w:szCs w:val="44"/>
        </w:rPr>
        <w:t xml:space="preserve"> </w:t>
      </w:r>
      <w:r>
        <w:rPr>
          <w:w w:val="98"/>
          <w:sz w:val="44"/>
          <w:szCs w:val="44"/>
        </w:rPr>
        <w:t>g</w:t>
      </w:r>
      <w:r>
        <w:rPr>
          <w:spacing w:val="-12"/>
          <w:w w:val="98"/>
          <w:sz w:val="44"/>
          <w:szCs w:val="44"/>
        </w:rPr>
        <w:t>r</w:t>
      </w:r>
      <w:r>
        <w:rPr>
          <w:w w:val="113"/>
          <w:sz w:val="44"/>
          <w:szCs w:val="44"/>
        </w:rPr>
        <w:t>am.</w:t>
      </w:r>
    </w:p>
    <w:p w14:paraId="67C1056C" w14:textId="77777777" w:rsidR="003D2C39" w:rsidRDefault="003D2C39">
      <w:pPr>
        <w:spacing w:before="9" w:line="180" w:lineRule="exact"/>
        <w:rPr>
          <w:sz w:val="19"/>
          <w:szCs w:val="19"/>
        </w:rPr>
      </w:pPr>
    </w:p>
    <w:p w14:paraId="72F9F412" w14:textId="30D9010B" w:rsidR="003D2C39" w:rsidRDefault="00000000">
      <w:pPr>
        <w:tabs>
          <w:tab w:val="left" w:pos="820"/>
        </w:tabs>
        <w:spacing w:line="175" w:lineRule="auto"/>
        <w:ind w:left="833" w:right="717" w:hanging="720"/>
        <w:jc w:val="both"/>
        <w:rPr>
          <w:sz w:val="44"/>
          <w:szCs w:val="44"/>
        </w:rPr>
      </w:pPr>
      <w:r>
        <w:rPr>
          <w:spacing w:val="1"/>
          <w:sz w:val="44"/>
          <w:szCs w:val="44"/>
        </w:rPr>
        <w:t>3</w:t>
      </w:r>
      <w:r>
        <w:rPr>
          <w:sz w:val="44"/>
          <w:szCs w:val="44"/>
        </w:rPr>
        <w:t>.</w:t>
      </w:r>
      <w:r>
        <w:rPr>
          <w:spacing w:val="-80"/>
          <w:sz w:val="44"/>
          <w:szCs w:val="44"/>
        </w:rPr>
        <w:t xml:space="preserve"> </w:t>
      </w:r>
      <w:r>
        <w:rPr>
          <w:sz w:val="44"/>
          <w:szCs w:val="44"/>
        </w:rPr>
        <w:tab/>
      </w:r>
      <w:proofErr w:type="spellStart"/>
      <w:r>
        <w:rPr>
          <w:w w:val="111"/>
          <w:sz w:val="44"/>
          <w:szCs w:val="44"/>
        </w:rPr>
        <w:t>Se</w:t>
      </w:r>
      <w:r>
        <w:rPr>
          <w:spacing w:val="-3"/>
          <w:w w:val="111"/>
          <w:sz w:val="44"/>
          <w:szCs w:val="44"/>
        </w:rPr>
        <w:t>t</w:t>
      </w:r>
      <w:r>
        <w:rPr>
          <w:w w:val="111"/>
          <w:sz w:val="44"/>
          <w:szCs w:val="44"/>
        </w:rPr>
        <w:t>elah</w:t>
      </w:r>
      <w:proofErr w:type="spellEnd"/>
      <w:r>
        <w:rPr>
          <w:spacing w:val="-22"/>
          <w:w w:val="111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itu</w:t>
      </w:r>
      <w:proofErr w:type="spellEnd"/>
      <w:r>
        <w:rPr>
          <w:spacing w:val="27"/>
          <w:sz w:val="44"/>
          <w:szCs w:val="44"/>
        </w:rPr>
        <w:t xml:space="preserve"> </w:t>
      </w:r>
      <w:r>
        <w:rPr>
          <w:sz w:val="44"/>
          <w:szCs w:val="44"/>
        </w:rPr>
        <w:t>p</w:t>
      </w:r>
      <w:r>
        <w:rPr>
          <w:spacing w:val="1"/>
          <w:sz w:val="44"/>
          <w:szCs w:val="44"/>
        </w:rPr>
        <w:t>a</w:t>
      </w:r>
      <w:r>
        <w:rPr>
          <w:sz w:val="44"/>
          <w:szCs w:val="44"/>
        </w:rPr>
        <w:t>da 2</w:t>
      </w:r>
      <w:r w:rsidR="00DE6F87">
        <w:rPr>
          <w:sz w:val="44"/>
          <w:szCs w:val="44"/>
        </w:rPr>
        <w:t>5</w:t>
      </w:r>
      <w:r>
        <w:rPr>
          <w:spacing w:val="7"/>
          <w:sz w:val="44"/>
          <w:szCs w:val="44"/>
        </w:rPr>
        <w:t xml:space="preserve"> </w:t>
      </w:r>
      <w:r>
        <w:rPr>
          <w:sz w:val="44"/>
          <w:szCs w:val="44"/>
        </w:rPr>
        <w:t>N</w:t>
      </w:r>
      <w:r>
        <w:rPr>
          <w:spacing w:val="-5"/>
          <w:sz w:val="44"/>
          <w:szCs w:val="44"/>
        </w:rPr>
        <w:t>o</w:t>
      </w:r>
      <w:r>
        <w:rPr>
          <w:spacing w:val="-4"/>
          <w:sz w:val="44"/>
          <w:szCs w:val="44"/>
        </w:rPr>
        <w:t>v</w:t>
      </w:r>
      <w:r>
        <w:rPr>
          <w:sz w:val="44"/>
          <w:szCs w:val="44"/>
        </w:rPr>
        <w:t>ember</w:t>
      </w:r>
      <w:r>
        <w:rPr>
          <w:spacing w:val="109"/>
          <w:sz w:val="44"/>
          <w:szCs w:val="44"/>
        </w:rPr>
        <w:t xml:space="preserve"> </w:t>
      </w:r>
      <w:r>
        <w:rPr>
          <w:sz w:val="44"/>
          <w:szCs w:val="44"/>
        </w:rPr>
        <w:t>2</w:t>
      </w:r>
      <w:r>
        <w:rPr>
          <w:spacing w:val="2"/>
          <w:sz w:val="44"/>
          <w:szCs w:val="44"/>
        </w:rPr>
        <w:t>0</w:t>
      </w:r>
      <w:r>
        <w:rPr>
          <w:sz w:val="44"/>
          <w:szCs w:val="44"/>
        </w:rPr>
        <w:t>2</w:t>
      </w:r>
      <w:r w:rsidR="00DE6F87">
        <w:rPr>
          <w:sz w:val="44"/>
          <w:szCs w:val="44"/>
        </w:rPr>
        <w:t>4</w:t>
      </w:r>
      <w:r>
        <w:rPr>
          <w:spacing w:val="29"/>
          <w:sz w:val="44"/>
          <w:szCs w:val="44"/>
        </w:rPr>
        <w:t xml:space="preserve"> </w:t>
      </w:r>
      <w:proofErr w:type="spellStart"/>
      <w:r>
        <w:rPr>
          <w:w w:val="114"/>
          <w:sz w:val="44"/>
          <w:szCs w:val="44"/>
        </w:rPr>
        <w:t>bahan</w:t>
      </w:r>
      <w:proofErr w:type="spellEnd"/>
      <w:r>
        <w:rPr>
          <w:spacing w:val="-29"/>
          <w:w w:val="114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ba</w:t>
      </w:r>
      <w:r>
        <w:rPr>
          <w:spacing w:val="-5"/>
          <w:sz w:val="44"/>
          <w:szCs w:val="44"/>
        </w:rPr>
        <w:t>k</w:t>
      </w:r>
      <w:r>
        <w:rPr>
          <w:sz w:val="44"/>
          <w:szCs w:val="44"/>
        </w:rPr>
        <w:t>ar</w:t>
      </w:r>
      <w:proofErr w:type="spellEnd"/>
      <w:r>
        <w:rPr>
          <w:spacing w:val="80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be</w:t>
      </w:r>
      <w:r>
        <w:rPr>
          <w:spacing w:val="-5"/>
          <w:sz w:val="44"/>
          <w:szCs w:val="44"/>
        </w:rPr>
        <w:t>k</w:t>
      </w:r>
      <w:r>
        <w:rPr>
          <w:sz w:val="44"/>
          <w:szCs w:val="44"/>
        </w:rPr>
        <w:t>as</w:t>
      </w:r>
      <w:proofErr w:type="spellEnd"/>
      <w:r>
        <w:rPr>
          <w:sz w:val="44"/>
          <w:szCs w:val="44"/>
        </w:rPr>
        <w:t xml:space="preserve"> </w:t>
      </w:r>
      <w:r>
        <w:rPr>
          <w:spacing w:val="-3"/>
          <w:sz w:val="44"/>
          <w:szCs w:val="44"/>
        </w:rPr>
        <w:t>t</w:t>
      </w:r>
      <w:r>
        <w:rPr>
          <w:sz w:val="44"/>
          <w:szCs w:val="44"/>
        </w:rPr>
        <w:t>ag</w:t>
      </w:r>
      <w:r>
        <w:rPr>
          <w:spacing w:val="30"/>
          <w:sz w:val="44"/>
          <w:szCs w:val="44"/>
        </w:rPr>
        <w:t xml:space="preserve"> </w:t>
      </w:r>
      <w:r>
        <w:rPr>
          <w:sz w:val="44"/>
          <w:szCs w:val="44"/>
        </w:rPr>
        <w:t>C</w:t>
      </w:r>
      <w:r>
        <w:rPr>
          <w:spacing w:val="1"/>
          <w:sz w:val="44"/>
          <w:szCs w:val="44"/>
        </w:rPr>
        <w:t>M</w:t>
      </w:r>
      <w:r>
        <w:rPr>
          <w:sz w:val="44"/>
          <w:szCs w:val="44"/>
        </w:rPr>
        <w:t>0</w:t>
      </w:r>
      <w:r w:rsidR="00DE6F87">
        <w:rPr>
          <w:spacing w:val="1"/>
          <w:sz w:val="44"/>
          <w:szCs w:val="44"/>
        </w:rPr>
        <w:t>3</w:t>
      </w:r>
      <w:r>
        <w:rPr>
          <w:sz w:val="44"/>
          <w:szCs w:val="44"/>
        </w:rPr>
        <w:t>1</w:t>
      </w:r>
      <w:r>
        <w:rPr>
          <w:spacing w:val="-16"/>
          <w:sz w:val="44"/>
          <w:szCs w:val="44"/>
        </w:rPr>
        <w:t xml:space="preserve"> </w:t>
      </w:r>
      <w:r>
        <w:rPr>
          <w:sz w:val="44"/>
          <w:szCs w:val="44"/>
        </w:rPr>
        <w:t>dan</w:t>
      </w:r>
      <w:r>
        <w:rPr>
          <w:spacing w:val="67"/>
          <w:sz w:val="44"/>
          <w:szCs w:val="44"/>
        </w:rPr>
        <w:t xml:space="preserve"> </w:t>
      </w:r>
      <w:r>
        <w:rPr>
          <w:w w:val="95"/>
          <w:sz w:val="44"/>
          <w:szCs w:val="44"/>
        </w:rPr>
        <w:t>C</w:t>
      </w:r>
      <w:r>
        <w:rPr>
          <w:spacing w:val="1"/>
          <w:w w:val="95"/>
          <w:sz w:val="44"/>
          <w:szCs w:val="44"/>
        </w:rPr>
        <w:t>M</w:t>
      </w:r>
      <w:r>
        <w:rPr>
          <w:w w:val="106"/>
          <w:sz w:val="44"/>
          <w:szCs w:val="44"/>
        </w:rPr>
        <w:t>0</w:t>
      </w:r>
      <w:r w:rsidR="00DE6F87">
        <w:rPr>
          <w:spacing w:val="1"/>
          <w:w w:val="106"/>
          <w:sz w:val="44"/>
          <w:szCs w:val="44"/>
        </w:rPr>
        <w:t>3</w:t>
      </w:r>
      <w:r>
        <w:rPr>
          <w:w w:val="106"/>
          <w:sz w:val="44"/>
          <w:szCs w:val="44"/>
        </w:rPr>
        <w:t xml:space="preserve">2 </w:t>
      </w:r>
      <w:proofErr w:type="spellStart"/>
      <w:r>
        <w:rPr>
          <w:w w:val="108"/>
          <w:sz w:val="44"/>
          <w:szCs w:val="44"/>
        </w:rPr>
        <w:t>d</w:t>
      </w:r>
      <w:r>
        <w:rPr>
          <w:spacing w:val="1"/>
          <w:w w:val="108"/>
          <w:sz w:val="44"/>
          <w:szCs w:val="44"/>
        </w:rPr>
        <w:t>i</w:t>
      </w:r>
      <w:r>
        <w:rPr>
          <w:w w:val="108"/>
          <w:sz w:val="44"/>
          <w:szCs w:val="44"/>
        </w:rPr>
        <w:t>masu</w:t>
      </w:r>
      <w:r>
        <w:rPr>
          <w:spacing w:val="-1"/>
          <w:w w:val="108"/>
          <w:sz w:val="44"/>
          <w:szCs w:val="44"/>
        </w:rPr>
        <w:t>k</w:t>
      </w:r>
      <w:r>
        <w:rPr>
          <w:spacing w:val="-5"/>
          <w:w w:val="108"/>
          <w:sz w:val="44"/>
          <w:szCs w:val="44"/>
        </w:rPr>
        <w:t>k</w:t>
      </w:r>
      <w:r>
        <w:rPr>
          <w:w w:val="108"/>
          <w:sz w:val="44"/>
          <w:szCs w:val="44"/>
        </w:rPr>
        <w:t>an</w:t>
      </w:r>
      <w:proofErr w:type="spellEnd"/>
      <w:r>
        <w:rPr>
          <w:spacing w:val="-5"/>
          <w:w w:val="108"/>
          <w:sz w:val="44"/>
          <w:szCs w:val="44"/>
        </w:rPr>
        <w:t xml:space="preserve"> </w:t>
      </w:r>
      <w:proofErr w:type="spellStart"/>
      <w:r>
        <w:rPr>
          <w:spacing w:val="-11"/>
          <w:w w:val="108"/>
          <w:sz w:val="44"/>
          <w:szCs w:val="44"/>
        </w:rPr>
        <w:t>k</w:t>
      </w:r>
      <w:r>
        <w:rPr>
          <w:w w:val="108"/>
          <w:sz w:val="44"/>
          <w:szCs w:val="44"/>
        </w:rPr>
        <w:t>edalam</w:t>
      </w:r>
      <w:proofErr w:type="spellEnd"/>
      <w:r>
        <w:rPr>
          <w:spacing w:val="7"/>
          <w:w w:val="108"/>
          <w:sz w:val="44"/>
          <w:szCs w:val="44"/>
        </w:rPr>
        <w:t xml:space="preserve"> </w:t>
      </w:r>
      <w:proofErr w:type="spellStart"/>
      <w:r>
        <w:rPr>
          <w:spacing w:val="-2"/>
          <w:sz w:val="44"/>
          <w:szCs w:val="44"/>
        </w:rPr>
        <w:t>w</w:t>
      </w:r>
      <w:r>
        <w:rPr>
          <w:sz w:val="44"/>
          <w:szCs w:val="44"/>
        </w:rPr>
        <w:t>a</w:t>
      </w:r>
      <w:r>
        <w:rPr>
          <w:spacing w:val="1"/>
          <w:sz w:val="44"/>
          <w:szCs w:val="44"/>
        </w:rPr>
        <w:t>d</w:t>
      </w:r>
      <w:r>
        <w:rPr>
          <w:sz w:val="44"/>
          <w:szCs w:val="44"/>
        </w:rPr>
        <w:t>ah</w:t>
      </w:r>
      <w:proofErr w:type="spellEnd"/>
      <w:r>
        <w:rPr>
          <w:spacing w:val="102"/>
          <w:sz w:val="44"/>
          <w:szCs w:val="44"/>
        </w:rPr>
        <w:t xml:space="preserve"> </w:t>
      </w:r>
      <w:proofErr w:type="spellStart"/>
      <w:r>
        <w:rPr>
          <w:w w:val="114"/>
          <w:sz w:val="44"/>
          <w:szCs w:val="44"/>
        </w:rPr>
        <w:t>bahan</w:t>
      </w:r>
      <w:proofErr w:type="spellEnd"/>
      <w:r>
        <w:rPr>
          <w:spacing w:val="-29"/>
          <w:w w:val="114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ba</w:t>
      </w:r>
      <w:r>
        <w:rPr>
          <w:spacing w:val="-5"/>
          <w:sz w:val="44"/>
          <w:szCs w:val="44"/>
        </w:rPr>
        <w:t>k</w:t>
      </w:r>
      <w:r>
        <w:rPr>
          <w:sz w:val="44"/>
          <w:szCs w:val="44"/>
        </w:rPr>
        <w:t>ar</w:t>
      </w:r>
      <w:proofErr w:type="spellEnd"/>
      <w:r w:rsidR="00DE6F87">
        <w:rPr>
          <w:spacing w:val="80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nuk</w:t>
      </w:r>
      <w:r>
        <w:rPr>
          <w:spacing w:val="1"/>
          <w:sz w:val="44"/>
          <w:szCs w:val="44"/>
        </w:rPr>
        <w:t>l</w:t>
      </w:r>
      <w:r>
        <w:rPr>
          <w:sz w:val="44"/>
          <w:szCs w:val="44"/>
        </w:rPr>
        <w:t>ir</w:t>
      </w:r>
      <w:proofErr w:type="spellEnd"/>
      <w:r w:rsidR="00DE6F87">
        <w:rPr>
          <w:spacing w:val="-4"/>
          <w:sz w:val="44"/>
          <w:szCs w:val="44"/>
        </w:rPr>
        <w:t xml:space="preserve"> </w:t>
      </w:r>
      <w:proofErr w:type="spellStart"/>
      <w:proofErr w:type="gramStart"/>
      <w:r>
        <w:rPr>
          <w:sz w:val="44"/>
          <w:szCs w:val="44"/>
        </w:rPr>
        <w:t>be</w:t>
      </w:r>
      <w:r>
        <w:rPr>
          <w:spacing w:val="-5"/>
          <w:sz w:val="44"/>
          <w:szCs w:val="44"/>
        </w:rPr>
        <w:t>k</w:t>
      </w:r>
      <w:r>
        <w:rPr>
          <w:sz w:val="44"/>
          <w:szCs w:val="44"/>
        </w:rPr>
        <w:t>as</w:t>
      </w:r>
      <w:proofErr w:type="spellEnd"/>
      <w:r>
        <w:rPr>
          <w:sz w:val="44"/>
          <w:szCs w:val="44"/>
        </w:rPr>
        <w:t xml:space="preserve"> </w:t>
      </w:r>
      <w:r>
        <w:rPr>
          <w:spacing w:val="7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sehin</w:t>
      </w:r>
      <w:r>
        <w:rPr>
          <w:spacing w:val="1"/>
          <w:sz w:val="44"/>
          <w:szCs w:val="44"/>
        </w:rPr>
        <w:t>g</w:t>
      </w:r>
      <w:r>
        <w:rPr>
          <w:spacing w:val="-1"/>
          <w:sz w:val="44"/>
          <w:szCs w:val="44"/>
        </w:rPr>
        <w:t>g</w:t>
      </w:r>
      <w:r>
        <w:rPr>
          <w:sz w:val="44"/>
          <w:szCs w:val="44"/>
        </w:rPr>
        <w:t>a</w:t>
      </w:r>
      <w:proofErr w:type="spellEnd"/>
      <w:proofErr w:type="gramEnd"/>
      <w:r>
        <w:rPr>
          <w:spacing w:val="104"/>
          <w:sz w:val="44"/>
          <w:szCs w:val="44"/>
        </w:rPr>
        <w:t xml:space="preserve"> </w:t>
      </w:r>
      <w:proofErr w:type="spellStart"/>
      <w:r>
        <w:rPr>
          <w:w w:val="112"/>
          <w:sz w:val="44"/>
          <w:szCs w:val="44"/>
        </w:rPr>
        <w:t>me</w:t>
      </w:r>
      <w:r>
        <w:rPr>
          <w:spacing w:val="-4"/>
          <w:w w:val="112"/>
          <w:sz w:val="44"/>
          <w:szCs w:val="44"/>
        </w:rPr>
        <w:t>n</w:t>
      </w:r>
      <w:r>
        <w:rPr>
          <w:spacing w:val="-2"/>
          <w:w w:val="90"/>
          <w:sz w:val="44"/>
          <w:szCs w:val="44"/>
        </w:rPr>
        <w:t>y</w:t>
      </w:r>
      <w:r>
        <w:rPr>
          <w:spacing w:val="-5"/>
          <w:w w:val="119"/>
          <w:sz w:val="44"/>
          <w:szCs w:val="44"/>
        </w:rPr>
        <w:t>a</w:t>
      </w:r>
      <w:r>
        <w:rPr>
          <w:w w:val="106"/>
          <w:sz w:val="44"/>
          <w:szCs w:val="44"/>
        </w:rPr>
        <w:t>tu</w:t>
      </w:r>
      <w:r>
        <w:rPr>
          <w:spacing w:val="-6"/>
          <w:w w:val="106"/>
          <w:sz w:val="44"/>
          <w:szCs w:val="44"/>
        </w:rPr>
        <w:t>k</w:t>
      </w:r>
      <w:r>
        <w:rPr>
          <w:w w:val="114"/>
          <w:sz w:val="44"/>
          <w:szCs w:val="44"/>
        </w:rPr>
        <w:t>an</w:t>
      </w:r>
      <w:proofErr w:type="spellEnd"/>
      <w:r>
        <w:rPr>
          <w:spacing w:val="-9"/>
          <w:sz w:val="44"/>
          <w:szCs w:val="44"/>
        </w:rPr>
        <w:t xml:space="preserve"> </w:t>
      </w:r>
      <w:proofErr w:type="spellStart"/>
      <w:r>
        <w:rPr>
          <w:spacing w:val="-10"/>
          <w:sz w:val="44"/>
          <w:szCs w:val="44"/>
        </w:rPr>
        <w:t>k</w:t>
      </w:r>
      <w:r>
        <w:rPr>
          <w:sz w:val="44"/>
          <w:szCs w:val="44"/>
        </w:rPr>
        <w:t>edua</w:t>
      </w:r>
      <w:proofErr w:type="spellEnd"/>
      <w:r>
        <w:rPr>
          <w:spacing w:val="104"/>
          <w:sz w:val="44"/>
          <w:szCs w:val="44"/>
        </w:rPr>
        <w:t xml:space="preserve"> </w:t>
      </w:r>
      <w:r>
        <w:rPr>
          <w:w w:val="115"/>
          <w:sz w:val="44"/>
          <w:szCs w:val="44"/>
        </w:rPr>
        <w:t>b</w:t>
      </w:r>
      <w:r>
        <w:rPr>
          <w:spacing w:val="-5"/>
          <w:w w:val="115"/>
          <w:sz w:val="44"/>
          <w:szCs w:val="44"/>
        </w:rPr>
        <w:t>a</w:t>
      </w:r>
      <w:r>
        <w:rPr>
          <w:spacing w:val="-3"/>
          <w:w w:val="116"/>
          <w:sz w:val="44"/>
          <w:szCs w:val="44"/>
        </w:rPr>
        <w:t>t</w:t>
      </w:r>
      <w:r>
        <w:rPr>
          <w:w w:val="113"/>
          <w:sz w:val="44"/>
          <w:szCs w:val="44"/>
        </w:rPr>
        <w:t xml:space="preserve">ch </w:t>
      </w:r>
      <w:proofErr w:type="spellStart"/>
      <w:r>
        <w:rPr>
          <w:spacing w:val="-3"/>
          <w:w w:val="111"/>
          <w:sz w:val="44"/>
          <w:szCs w:val="44"/>
        </w:rPr>
        <w:t>t</w:t>
      </w:r>
      <w:r>
        <w:rPr>
          <w:w w:val="111"/>
          <w:sz w:val="44"/>
          <w:szCs w:val="44"/>
        </w:rPr>
        <w:t>e</w:t>
      </w:r>
      <w:r>
        <w:rPr>
          <w:spacing w:val="-7"/>
          <w:w w:val="111"/>
          <w:sz w:val="44"/>
          <w:szCs w:val="44"/>
        </w:rPr>
        <w:t>r</w:t>
      </w:r>
      <w:r>
        <w:rPr>
          <w:w w:val="111"/>
          <w:sz w:val="44"/>
          <w:szCs w:val="44"/>
        </w:rPr>
        <w:t>sebut</w:t>
      </w:r>
      <w:proofErr w:type="spellEnd"/>
      <w:r>
        <w:rPr>
          <w:spacing w:val="28"/>
          <w:w w:val="111"/>
          <w:sz w:val="44"/>
          <w:szCs w:val="44"/>
        </w:rPr>
        <w:t xml:space="preserve"> </w:t>
      </w:r>
      <w:proofErr w:type="spellStart"/>
      <w:r>
        <w:rPr>
          <w:spacing w:val="-11"/>
          <w:w w:val="111"/>
          <w:sz w:val="44"/>
          <w:szCs w:val="44"/>
        </w:rPr>
        <w:t>k</w:t>
      </w:r>
      <w:r>
        <w:rPr>
          <w:w w:val="111"/>
          <w:sz w:val="44"/>
          <w:szCs w:val="44"/>
        </w:rPr>
        <w:t>edalam</w:t>
      </w:r>
      <w:proofErr w:type="spellEnd"/>
      <w:r>
        <w:rPr>
          <w:spacing w:val="-43"/>
          <w:w w:val="111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</w:t>
      </w:r>
      <w:r>
        <w:rPr>
          <w:spacing w:val="-5"/>
          <w:sz w:val="44"/>
          <w:szCs w:val="44"/>
        </w:rPr>
        <w:t>a</w:t>
      </w:r>
      <w:r>
        <w:rPr>
          <w:sz w:val="44"/>
          <w:szCs w:val="44"/>
        </w:rPr>
        <w:t>tu</w:t>
      </w:r>
      <w:proofErr w:type="spellEnd"/>
      <w:r>
        <w:rPr>
          <w:spacing w:val="110"/>
          <w:sz w:val="44"/>
          <w:szCs w:val="44"/>
        </w:rPr>
        <w:t xml:space="preserve"> </w:t>
      </w:r>
      <w:r>
        <w:rPr>
          <w:w w:val="114"/>
          <w:sz w:val="44"/>
          <w:szCs w:val="44"/>
        </w:rPr>
        <w:t>b</w:t>
      </w:r>
      <w:r>
        <w:rPr>
          <w:spacing w:val="-5"/>
          <w:w w:val="114"/>
          <w:sz w:val="44"/>
          <w:szCs w:val="44"/>
        </w:rPr>
        <w:t>a</w:t>
      </w:r>
      <w:r>
        <w:rPr>
          <w:spacing w:val="-2"/>
          <w:w w:val="114"/>
          <w:sz w:val="44"/>
          <w:szCs w:val="44"/>
        </w:rPr>
        <w:t>t</w:t>
      </w:r>
      <w:r>
        <w:rPr>
          <w:w w:val="114"/>
          <w:sz w:val="44"/>
          <w:szCs w:val="44"/>
        </w:rPr>
        <w:t>ch</w:t>
      </w:r>
      <w:r>
        <w:rPr>
          <w:spacing w:val="-29"/>
          <w:w w:val="114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baru</w:t>
      </w:r>
      <w:proofErr w:type="spellEnd"/>
      <w:r>
        <w:rPr>
          <w:spacing w:val="71"/>
          <w:sz w:val="44"/>
          <w:szCs w:val="44"/>
        </w:rPr>
        <w:t xml:space="preserve"> </w:t>
      </w:r>
      <w:proofErr w:type="spellStart"/>
      <w:r>
        <w:rPr>
          <w:w w:val="110"/>
          <w:sz w:val="44"/>
          <w:szCs w:val="44"/>
        </w:rPr>
        <w:t>deng</w:t>
      </w:r>
      <w:r>
        <w:rPr>
          <w:spacing w:val="-2"/>
          <w:w w:val="110"/>
          <w:sz w:val="44"/>
          <w:szCs w:val="44"/>
        </w:rPr>
        <w:t>a</w:t>
      </w:r>
      <w:r>
        <w:rPr>
          <w:w w:val="110"/>
          <w:sz w:val="44"/>
          <w:szCs w:val="44"/>
        </w:rPr>
        <w:t>n</w:t>
      </w:r>
      <w:proofErr w:type="spellEnd"/>
      <w:r>
        <w:rPr>
          <w:spacing w:val="-18"/>
          <w:w w:val="110"/>
          <w:sz w:val="44"/>
          <w:szCs w:val="44"/>
        </w:rPr>
        <w:t xml:space="preserve"> </w:t>
      </w:r>
      <w:proofErr w:type="spellStart"/>
      <w:r>
        <w:rPr>
          <w:spacing w:val="-9"/>
          <w:sz w:val="44"/>
          <w:szCs w:val="44"/>
        </w:rPr>
        <w:t>k</w:t>
      </w:r>
      <w:r>
        <w:rPr>
          <w:sz w:val="44"/>
          <w:szCs w:val="44"/>
        </w:rPr>
        <w:t>o</w:t>
      </w:r>
      <w:r>
        <w:rPr>
          <w:spacing w:val="2"/>
          <w:sz w:val="44"/>
          <w:szCs w:val="44"/>
        </w:rPr>
        <w:t>d</w:t>
      </w:r>
      <w:r>
        <w:rPr>
          <w:sz w:val="44"/>
          <w:szCs w:val="44"/>
        </w:rPr>
        <w:t>e</w:t>
      </w:r>
      <w:proofErr w:type="spellEnd"/>
      <w:r>
        <w:rPr>
          <w:spacing w:val="59"/>
          <w:sz w:val="44"/>
          <w:szCs w:val="44"/>
        </w:rPr>
        <w:t xml:space="preserve"> </w:t>
      </w:r>
      <w:r>
        <w:rPr>
          <w:spacing w:val="-10"/>
          <w:w w:val="76"/>
          <w:sz w:val="44"/>
          <w:szCs w:val="44"/>
        </w:rPr>
        <w:t>X</w:t>
      </w:r>
      <w:r>
        <w:rPr>
          <w:w w:val="95"/>
          <w:sz w:val="44"/>
          <w:szCs w:val="44"/>
        </w:rPr>
        <w:t>C</w:t>
      </w:r>
      <w:r>
        <w:rPr>
          <w:spacing w:val="1"/>
          <w:w w:val="95"/>
          <w:sz w:val="44"/>
          <w:szCs w:val="44"/>
        </w:rPr>
        <w:t>M</w:t>
      </w:r>
      <w:r>
        <w:rPr>
          <w:w w:val="106"/>
          <w:sz w:val="44"/>
          <w:szCs w:val="44"/>
        </w:rPr>
        <w:t>2</w:t>
      </w:r>
      <w:r w:rsidR="00DE6F87">
        <w:rPr>
          <w:spacing w:val="1"/>
          <w:w w:val="106"/>
          <w:sz w:val="44"/>
          <w:szCs w:val="44"/>
        </w:rPr>
        <w:t>431</w:t>
      </w:r>
      <w:r>
        <w:rPr>
          <w:w w:val="114"/>
          <w:sz w:val="44"/>
          <w:szCs w:val="44"/>
        </w:rPr>
        <w:t>.</w:t>
      </w:r>
    </w:p>
    <w:p w14:paraId="7A154FB2" w14:textId="6005D1A3" w:rsidR="003D2C39" w:rsidRDefault="00000000">
      <w:pPr>
        <w:spacing w:before="91" w:line="460" w:lineRule="exact"/>
        <w:ind w:left="113"/>
        <w:rPr>
          <w:sz w:val="44"/>
          <w:szCs w:val="44"/>
        </w:rPr>
      </w:pPr>
      <w:r>
        <w:rPr>
          <w:position w:val="-3"/>
          <w:sz w:val="44"/>
          <w:szCs w:val="44"/>
        </w:rPr>
        <w:t xml:space="preserve">4.  </w:t>
      </w:r>
      <w:r>
        <w:rPr>
          <w:spacing w:val="59"/>
          <w:position w:val="-3"/>
          <w:sz w:val="44"/>
          <w:szCs w:val="44"/>
        </w:rPr>
        <w:t xml:space="preserve"> </w:t>
      </w:r>
      <w:r>
        <w:rPr>
          <w:w w:val="88"/>
          <w:position w:val="-3"/>
          <w:sz w:val="44"/>
          <w:szCs w:val="44"/>
        </w:rPr>
        <w:t>M</w:t>
      </w:r>
      <w:r>
        <w:rPr>
          <w:spacing w:val="-3"/>
          <w:w w:val="88"/>
          <w:position w:val="-3"/>
          <w:sz w:val="44"/>
          <w:szCs w:val="44"/>
        </w:rPr>
        <w:t>B</w:t>
      </w:r>
      <w:r>
        <w:rPr>
          <w:w w:val="88"/>
          <w:position w:val="-3"/>
          <w:sz w:val="44"/>
          <w:szCs w:val="44"/>
        </w:rPr>
        <w:t>A</w:t>
      </w:r>
      <w:r>
        <w:rPr>
          <w:spacing w:val="-24"/>
          <w:w w:val="88"/>
          <w:position w:val="-3"/>
          <w:sz w:val="44"/>
          <w:szCs w:val="44"/>
        </w:rPr>
        <w:t xml:space="preserve"> </w:t>
      </w:r>
      <w:r>
        <w:rPr>
          <w:w w:val="88"/>
          <w:position w:val="-3"/>
          <w:sz w:val="44"/>
          <w:szCs w:val="44"/>
        </w:rPr>
        <w:t>R</w:t>
      </w:r>
      <w:r>
        <w:rPr>
          <w:spacing w:val="1"/>
          <w:w w:val="88"/>
          <w:position w:val="-3"/>
          <w:sz w:val="44"/>
          <w:szCs w:val="44"/>
        </w:rPr>
        <w:t>I</w:t>
      </w:r>
      <w:r>
        <w:rPr>
          <w:spacing w:val="-1"/>
          <w:w w:val="88"/>
          <w:position w:val="-3"/>
          <w:sz w:val="44"/>
          <w:szCs w:val="44"/>
        </w:rPr>
        <w:t>-</w:t>
      </w:r>
      <w:r>
        <w:rPr>
          <w:w w:val="88"/>
          <w:position w:val="-3"/>
          <w:sz w:val="44"/>
          <w:szCs w:val="44"/>
        </w:rPr>
        <w:t>Q</w:t>
      </w:r>
      <w:r>
        <w:rPr>
          <w:spacing w:val="49"/>
          <w:w w:val="88"/>
          <w:position w:val="-3"/>
          <w:sz w:val="44"/>
          <w:szCs w:val="44"/>
        </w:rPr>
        <w:t xml:space="preserve"> </w:t>
      </w:r>
      <w:proofErr w:type="spellStart"/>
      <w:r>
        <w:rPr>
          <w:w w:val="108"/>
          <w:position w:val="-3"/>
          <w:sz w:val="44"/>
          <w:szCs w:val="44"/>
        </w:rPr>
        <w:t>m</w:t>
      </w:r>
      <w:r>
        <w:rPr>
          <w:spacing w:val="-2"/>
          <w:w w:val="108"/>
          <w:position w:val="-3"/>
          <w:sz w:val="44"/>
          <w:szCs w:val="44"/>
        </w:rPr>
        <w:t>e</w:t>
      </w:r>
      <w:r>
        <w:rPr>
          <w:w w:val="108"/>
          <w:position w:val="-3"/>
          <w:sz w:val="44"/>
          <w:szCs w:val="44"/>
        </w:rPr>
        <w:t>la</w:t>
      </w:r>
      <w:r>
        <w:rPr>
          <w:spacing w:val="-5"/>
          <w:w w:val="108"/>
          <w:position w:val="-3"/>
          <w:sz w:val="44"/>
          <w:szCs w:val="44"/>
        </w:rPr>
        <w:t>k</w:t>
      </w:r>
      <w:r>
        <w:rPr>
          <w:w w:val="108"/>
          <w:position w:val="-3"/>
          <w:sz w:val="44"/>
          <w:szCs w:val="44"/>
        </w:rPr>
        <w:t>u</w:t>
      </w:r>
      <w:r>
        <w:rPr>
          <w:spacing w:val="-6"/>
          <w:w w:val="108"/>
          <w:position w:val="-3"/>
          <w:sz w:val="44"/>
          <w:szCs w:val="44"/>
        </w:rPr>
        <w:t>k</w:t>
      </w:r>
      <w:r>
        <w:rPr>
          <w:w w:val="108"/>
          <w:position w:val="-3"/>
          <w:sz w:val="44"/>
          <w:szCs w:val="44"/>
        </w:rPr>
        <w:t>an</w:t>
      </w:r>
      <w:proofErr w:type="spellEnd"/>
      <w:r>
        <w:rPr>
          <w:spacing w:val="-8"/>
          <w:w w:val="108"/>
          <w:position w:val="-3"/>
          <w:sz w:val="44"/>
          <w:szCs w:val="44"/>
        </w:rPr>
        <w:t xml:space="preserve"> </w:t>
      </w:r>
      <w:proofErr w:type="spellStart"/>
      <w:r>
        <w:rPr>
          <w:position w:val="-3"/>
          <w:sz w:val="44"/>
          <w:szCs w:val="44"/>
        </w:rPr>
        <w:t>pengiriman</w:t>
      </w:r>
      <w:proofErr w:type="spellEnd"/>
      <w:r>
        <w:rPr>
          <w:spacing w:val="103"/>
          <w:position w:val="-3"/>
          <w:sz w:val="44"/>
          <w:szCs w:val="44"/>
        </w:rPr>
        <w:t xml:space="preserve"> </w:t>
      </w:r>
      <w:proofErr w:type="spellStart"/>
      <w:r>
        <w:rPr>
          <w:w w:val="114"/>
          <w:position w:val="-3"/>
          <w:sz w:val="44"/>
          <w:szCs w:val="44"/>
        </w:rPr>
        <w:t>bahan</w:t>
      </w:r>
      <w:proofErr w:type="spellEnd"/>
      <w:r>
        <w:rPr>
          <w:spacing w:val="-30"/>
          <w:w w:val="114"/>
          <w:position w:val="-3"/>
          <w:sz w:val="44"/>
          <w:szCs w:val="44"/>
        </w:rPr>
        <w:t xml:space="preserve"> </w:t>
      </w:r>
      <w:proofErr w:type="spellStart"/>
      <w:r>
        <w:rPr>
          <w:position w:val="-3"/>
          <w:sz w:val="44"/>
          <w:szCs w:val="44"/>
        </w:rPr>
        <w:t>ba</w:t>
      </w:r>
      <w:r>
        <w:rPr>
          <w:spacing w:val="-5"/>
          <w:position w:val="-3"/>
          <w:sz w:val="44"/>
          <w:szCs w:val="44"/>
        </w:rPr>
        <w:t>k</w:t>
      </w:r>
      <w:r>
        <w:rPr>
          <w:position w:val="-3"/>
          <w:sz w:val="44"/>
          <w:szCs w:val="44"/>
        </w:rPr>
        <w:t>ar</w:t>
      </w:r>
      <w:proofErr w:type="spellEnd"/>
      <w:r>
        <w:rPr>
          <w:spacing w:val="80"/>
          <w:position w:val="-3"/>
          <w:sz w:val="44"/>
          <w:szCs w:val="44"/>
        </w:rPr>
        <w:t xml:space="preserve"> </w:t>
      </w:r>
      <w:proofErr w:type="spellStart"/>
      <w:r>
        <w:rPr>
          <w:position w:val="-3"/>
          <w:sz w:val="44"/>
          <w:szCs w:val="44"/>
        </w:rPr>
        <w:t>nu</w:t>
      </w:r>
      <w:r>
        <w:rPr>
          <w:spacing w:val="-1"/>
          <w:position w:val="-3"/>
          <w:sz w:val="44"/>
          <w:szCs w:val="44"/>
        </w:rPr>
        <w:t>k</w:t>
      </w:r>
      <w:r>
        <w:rPr>
          <w:position w:val="-3"/>
          <w:sz w:val="44"/>
          <w:szCs w:val="44"/>
        </w:rPr>
        <w:t>l</w:t>
      </w:r>
      <w:r>
        <w:rPr>
          <w:spacing w:val="1"/>
          <w:position w:val="-3"/>
          <w:sz w:val="44"/>
          <w:szCs w:val="44"/>
        </w:rPr>
        <w:t>i</w:t>
      </w:r>
      <w:r>
        <w:rPr>
          <w:position w:val="-3"/>
          <w:sz w:val="44"/>
          <w:szCs w:val="44"/>
        </w:rPr>
        <w:t>r</w:t>
      </w:r>
      <w:proofErr w:type="spellEnd"/>
      <w:r>
        <w:rPr>
          <w:spacing w:val="-4"/>
          <w:position w:val="-3"/>
          <w:sz w:val="44"/>
          <w:szCs w:val="44"/>
        </w:rPr>
        <w:t xml:space="preserve"> </w:t>
      </w:r>
      <w:proofErr w:type="spellStart"/>
      <w:r>
        <w:rPr>
          <w:w w:val="113"/>
          <w:position w:val="-3"/>
          <w:sz w:val="44"/>
          <w:szCs w:val="44"/>
        </w:rPr>
        <w:t>be</w:t>
      </w:r>
      <w:r>
        <w:rPr>
          <w:spacing w:val="-7"/>
          <w:w w:val="113"/>
          <w:position w:val="-3"/>
          <w:sz w:val="44"/>
          <w:szCs w:val="44"/>
        </w:rPr>
        <w:t>k</w:t>
      </w:r>
      <w:r>
        <w:rPr>
          <w:w w:val="113"/>
          <w:position w:val="-3"/>
          <w:sz w:val="44"/>
          <w:szCs w:val="44"/>
        </w:rPr>
        <w:t>as</w:t>
      </w:r>
      <w:proofErr w:type="spellEnd"/>
      <w:r>
        <w:rPr>
          <w:spacing w:val="-18"/>
          <w:w w:val="113"/>
          <w:position w:val="-3"/>
          <w:sz w:val="44"/>
          <w:szCs w:val="44"/>
        </w:rPr>
        <w:t xml:space="preserve"> </w:t>
      </w:r>
      <w:r>
        <w:rPr>
          <w:spacing w:val="-10"/>
          <w:w w:val="76"/>
          <w:position w:val="-3"/>
          <w:sz w:val="44"/>
          <w:szCs w:val="44"/>
        </w:rPr>
        <w:t>X</w:t>
      </w:r>
      <w:r>
        <w:rPr>
          <w:w w:val="98"/>
          <w:position w:val="-3"/>
          <w:sz w:val="44"/>
          <w:szCs w:val="44"/>
        </w:rPr>
        <w:t>CM</w:t>
      </w:r>
      <w:r w:rsidR="00DE6F87">
        <w:rPr>
          <w:spacing w:val="1"/>
          <w:w w:val="98"/>
          <w:position w:val="-3"/>
          <w:sz w:val="44"/>
          <w:szCs w:val="44"/>
        </w:rPr>
        <w:t>1215</w:t>
      </w:r>
      <w:r>
        <w:rPr>
          <w:spacing w:val="-21"/>
          <w:position w:val="-3"/>
          <w:sz w:val="44"/>
          <w:szCs w:val="44"/>
        </w:rPr>
        <w:t xml:space="preserve"> </w:t>
      </w:r>
      <w:r>
        <w:rPr>
          <w:position w:val="-3"/>
          <w:sz w:val="44"/>
          <w:szCs w:val="44"/>
        </w:rPr>
        <w:t>dan</w:t>
      </w:r>
      <w:r>
        <w:rPr>
          <w:spacing w:val="67"/>
          <w:position w:val="-3"/>
          <w:sz w:val="44"/>
          <w:szCs w:val="44"/>
        </w:rPr>
        <w:t xml:space="preserve"> </w:t>
      </w:r>
      <w:r>
        <w:rPr>
          <w:spacing w:val="-10"/>
          <w:w w:val="76"/>
          <w:position w:val="-3"/>
          <w:sz w:val="44"/>
          <w:szCs w:val="44"/>
        </w:rPr>
        <w:t>X</w:t>
      </w:r>
      <w:r>
        <w:rPr>
          <w:w w:val="98"/>
          <w:position w:val="-3"/>
          <w:sz w:val="44"/>
          <w:szCs w:val="44"/>
        </w:rPr>
        <w:t>CM</w:t>
      </w:r>
      <w:r w:rsidR="00DE6F87">
        <w:rPr>
          <w:spacing w:val="1"/>
          <w:w w:val="98"/>
          <w:position w:val="-3"/>
          <w:sz w:val="44"/>
          <w:szCs w:val="44"/>
        </w:rPr>
        <w:t>1619</w:t>
      </w:r>
      <w:r>
        <w:rPr>
          <w:spacing w:val="-18"/>
          <w:position w:val="-3"/>
          <w:sz w:val="44"/>
          <w:szCs w:val="44"/>
        </w:rPr>
        <w:t xml:space="preserve"> </w:t>
      </w:r>
      <w:proofErr w:type="spellStart"/>
      <w:r>
        <w:rPr>
          <w:spacing w:val="-10"/>
          <w:w w:val="107"/>
          <w:position w:val="-3"/>
          <w:sz w:val="44"/>
          <w:szCs w:val="44"/>
        </w:rPr>
        <w:t>ke</w:t>
      </w:r>
      <w:proofErr w:type="spellEnd"/>
    </w:p>
    <w:p w14:paraId="1E9F54EE" w14:textId="5D15F664" w:rsidR="003D2C39" w:rsidRDefault="00000000">
      <w:pPr>
        <w:spacing w:line="400" w:lineRule="exact"/>
        <w:ind w:left="833"/>
        <w:rPr>
          <w:sz w:val="44"/>
          <w:szCs w:val="44"/>
        </w:rPr>
      </w:pPr>
      <w:proofErr w:type="spellStart"/>
      <w:proofErr w:type="gramStart"/>
      <w:r>
        <w:rPr>
          <w:spacing w:val="-8"/>
          <w:position w:val="1"/>
          <w:sz w:val="44"/>
          <w:szCs w:val="44"/>
        </w:rPr>
        <w:t>f</w:t>
      </w:r>
      <w:r>
        <w:rPr>
          <w:position w:val="1"/>
          <w:sz w:val="44"/>
          <w:szCs w:val="44"/>
        </w:rPr>
        <w:t>asi</w:t>
      </w:r>
      <w:r>
        <w:rPr>
          <w:spacing w:val="1"/>
          <w:position w:val="1"/>
          <w:sz w:val="44"/>
          <w:szCs w:val="44"/>
        </w:rPr>
        <w:t>l</w:t>
      </w:r>
      <w:r>
        <w:rPr>
          <w:position w:val="1"/>
          <w:sz w:val="44"/>
          <w:szCs w:val="44"/>
        </w:rPr>
        <w:t>i</w:t>
      </w:r>
      <w:r>
        <w:rPr>
          <w:spacing w:val="-2"/>
          <w:position w:val="1"/>
          <w:sz w:val="44"/>
          <w:szCs w:val="44"/>
        </w:rPr>
        <w:t>t</w:t>
      </w:r>
      <w:r>
        <w:rPr>
          <w:position w:val="1"/>
          <w:sz w:val="44"/>
          <w:szCs w:val="44"/>
        </w:rPr>
        <w:t>as</w:t>
      </w:r>
      <w:proofErr w:type="spellEnd"/>
      <w:r>
        <w:rPr>
          <w:position w:val="1"/>
          <w:sz w:val="44"/>
          <w:szCs w:val="44"/>
        </w:rPr>
        <w:t xml:space="preserve">  </w:t>
      </w:r>
      <w:proofErr w:type="spellStart"/>
      <w:r>
        <w:rPr>
          <w:w w:val="110"/>
          <w:position w:val="1"/>
          <w:sz w:val="44"/>
          <w:szCs w:val="44"/>
        </w:rPr>
        <w:t>pe</w:t>
      </w:r>
      <w:r>
        <w:rPr>
          <w:spacing w:val="-2"/>
          <w:w w:val="110"/>
          <w:position w:val="1"/>
          <w:sz w:val="44"/>
          <w:szCs w:val="44"/>
        </w:rPr>
        <w:t>n</w:t>
      </w:r>
      <w:r>
        <w:rPr>
          <w:w w:val="110"/>
          <w:position w:val="1"/>
          <w:sz w:val="44"/>
          <w:szCs w:val="44"/>
        </w:rPr>
        <w:t>yim</w:t>
      </w:r>
      <w:r>
        <w:rPr>
          <w:spacing w:val="1"/>
          <w:w w:val="110"/>
          <w:position w:val="1"/>
          <w:sz w:val="44"/>
          <w:szCs w:val="44"/>
        </w:rPr>
        <w:t>p</w:t>
      </w:r>
      <w:r>
        <w:rPr>
          <w:w w:val="110"/>
          <w:position w:val="1"/>
          <w:sz w:val="44"/>
          <w:szCs w:val="44"/>
        </w:rPr>
        <w:t>anan</w:t>
      </w:r>
      <w:proofErr w:type="spellEnd"/>
      <w:proofErr w:type="gramEnd"/>
      <w:r>
        <w:rPr>
          <w:spacing w:val="-43"/>
          <w:w w:val="110"/>
          <w:position w:val="1"/>
          <w:sz w:val="44"/>
          <w:szCs w:val="44"/>
        </w:rPr>
        <w:t xml:space="preserve"> </w:t>
      </w:r>
      <w:proofErr w:type="spellStart"/>
      <w:r>
        <w:rPr>
          <w:w w:val="110"/>
          <w:position w:val="1"/>
          <w:sz w:val="44"/>
          <w:szCs w:val="44"/>
        </w:rPr>
        <w:t>b</w:t>
      </w:r>
      <w:r>
        <w:rPr>
          <w:spacing w:val="1"/>
          <w:w w:val="110"/>
          <w:position w:val="1"/>
          <w:sz w:val="44"/>
          <w:szCs w:val="44"/>
        </w:rPr>
        <w:t>a</w:t>
      </w:r>
      <w:r>
        <w:rPr>
          <w:w w:val="110"/>
          <w:position w:val="1"/>
          <w:sz w:val="44"/>
          <w:szCs w:val="44"/>
        </w:rPr>
        <w:t>han</w:t>
      </w:r>
      <w:proofErr w:type="spellEnd"/>
      <w:r>
        <w:rPr>
          <w:spacing w:val="15"/>
          <w:w w:val="110"/>
          <w:position w:val="1"/>
          <w:sz w:val="44"/>
          <w:szCs w:val="44"/>
        </w:rPr>
        <w:t xml:space="preserve"> </w:t>
      </w:r>
      <w:proofErr w:type="spellStart"/>
      <w:r>
        <w:rPr>
          <w:position w:val="1"/>
          <w:sz w:val="44"/>
          <w:szCs w:val="44"/>
        </w:rPr>
        <w:t>ba</w:t>
      </w:r>
      <w:r>
        <w:rPr>
          <w:spacing w:val="-5"/>
          <w:position w:val="1"/>
          <w:sz w:val="44"/>
          <w:szCs w:val="44"/>
        </w:rPr>
        <w:t>k</w:t>
      </w:r>
      <w:r>
        <w:rPr>
          <w:position w:val="1"/>
          <w:sz w:val="44"/>
          <w:szCs w:val="44"/>
        </w:rPr>
        <w:t>ar</w:t>
      </w:r>
      <w:proofErr w:type="spellEnd"/>
      <w:r>
        <w:rPr>
          <w:spacing w:val="80"/>
          <w:position w:val="1"/>
          <w:sz w:val="44"/>
          <w:szCs w:val="44"/>
        </w:rPr>
        <w:t xml:space="preserve"> </w:t>
      </w:r>
      <w:proofErr w:type="spellStart"/>
      <w:proofErr w:type="gramStart"/>
      <w:r>
        <w:rPr>
          <w:position w:val="1"/>
          <w:sz w:val="44"/>
          <w:szCs w:val="44"/>
        </w:rPr>
        <w:t>be</w:t>
      </w:r>
      <w:r>
        <w:rPr>
          <w:spacing w:val="-5"/>
          <w:position w:val="1"/>
          <w:sz w:val="44"/>
          <w:szCs w:val="44"/>
        </w:rPr>
        <w:t>k</w:t>
      </w:r>
      <w:r>
        <w:rPr>
          <w:position w:val="1"/>
          <w:sz w:val="44"/>
          <w:szCs w:val="44"/>
        </w:rPr>
        <w:t>as</w:t>
      </w:r>
      <w:proofErr w:type="spellEnd"/>
      <w:r>
        <w:rPr>
          <w:position w:val="1"/>
          <w:sz w:val="44"/>
          <w:szCs w:val="44"/>
        </w:rPr>
        <w:t xml:space="preserve"> </w:t>
      </w:r>
      <w:r>
        <w:rPr>
          <w:spacing w:val="9"/>
          <w:position w:val="1"/>
          <w:sz w:val="44"/>
          <w:szCs w:val="44"/>
        </w:rPr>
        <w:t xml:space="preserve"> </w:t>
      </w:r>
      <w:r>
        <w:rPr>
          <w:spacing w:val="1"/>
          <w:w w:val="88"/>
          <w:position w:val="1"/>
          <w:sz w:val="44"/>
          <w:szCs w:val="44"/>
        </w:rPr>
        <w:t>M</w:t>
      </w:r>
      <w:r>
        <w:rPr>
          <w:spacing w:val="-3"/>
          <w:w w:val="88"/>
          <w:position w:val="1"/>
          <w:sz w:val="44"/>
          <w:szCs w:val="44"/>
        </w:rPr>
        <w:t>B</w:t>
      </w:r>
      <w:r>
        <w:rPr>
          <w:w w:val="88"/>
          <w:position w:val="1"/>
          <w:sz w:val="44"/>
          <w:szCs w:val="44"/>
        </w:rPr>
        <w:t>A</w:t>
      </w:r>
      <w:proofErr w:type="gramEnd"/>
      <w:r>
        <w:rPr>
          <w:spacing w:val="-24"/>
          <w:w w:val="88"/>
          <w:position w:val="1"/>
          <w:sz w:val="44"/>
          <w:szCs w:val="44"/>
        </w:rPr>
        <w:t xml:space="preserve"> </w:t>
      </w:r>
      <w:r>
        <w:rPr>
          <w:spacing w:val="1"/>
          <w:w w:val="88"/>
          <w:position w:val="1"/>
          <w:sz w:val="44"/>
          <w:szCs w:val="44"/>
        </w:rPr>
        <w:t>R</w:t>
      </w:r>
      <w:r>
        <w:rPr>
          <w:w w:val="88"/>
          <w:position w:val="1"/>
          <w:sz w:val="44"/>
          <w:szCs w:val="44"/>
        </w:rPr>
        <w:t>I</w:t>
      </w:r>
      <w:r>
        <w:rPr>
          <w:spacing w:val="-1"/>
          <w:w w:val="88"/>
          <w:position w:val="1"/>
          <w:sz w:val="44"/>
          <w:szCs w:val="44"/>
        </w:rPr>
        <w:t>-</w:t>
      </w:r>
      <w:r w:rsidR="00DE6F87">
        <w:rPr>
          <w:w w:val="88"/>
          <w:position w:val="1"/>
          <w:sz w:val="44"/>
          <w:szCs w:val="44"/>
        </w:rPr>
        <w:t>S</w:t>
      </w:r>
      <w:r>
        <w:rPr>
          <w:spacing w:val="15"/>
          <w:w w:val="88"/>
          <w:position w:val="1"/>
          <w:sz w:val="44"/>
          <w:szCs w:val="44"/>
        </w:rPr>
        <w:t xml:space="preserve"> </w:t>
      </w:r>
      <w:r>
        <w:rPr>
          <w:position w:val="1"/>
          <w:sz w:val="44"/>
          <w:szCs w:val="44"/>
        </w:rPr>
        <w:t>pada</w:t>
      </w:r>
      <w:r>
        <w:rPr>
          <w:spacing w:val="108"/>
          <w:position w:val="1"/>
          <w:sz w:val="44"/>
          <w:szCs w:val="44"/>
        </w:rPr>
        <w:t xml:space="preserve"> </w:t>
      </w:r>
      <w:r w:rsidR="00DE6F87">
        <w:rPr>
          <w:position w:val="1"/>
          <w:sz w:val="44"/>
          <w:szCs w:val="44"/>
        </w:rPr>
        <w:t>5</w:t>
      </w:r>
      <w:r>
        <w:rPr>
          <w:spacing w:val="-5"/>
          <w:position w:val="1"/>
          <w:sz w:val="44"/>
          <w:szCs w:val="44"/>
        </w:rPr>
        <w:t xml:space="preserve"> </w:t>
      </w:r>
      <w:proofErr w:type="spellStart"/>
      <w:r>
        <w:rPr>
          <w:spacing w:val="-5"/>
          <w:position w:val="1"/>
          <w:sz w:val="44"/>
          <w:szCs w:val="44"/>
        </w:rPr>
        <w:t>F</w:t>
      </w:r>
      <w:r>
        <w:rPr>
          <w:position w:val="1"/>
          <w:sz w:val="44"/>
          <w:szCs w:val="44"/>
        </w:rPr>
        <w:t>ebru</w:t>
      </w:r>
      <w:r>
        <w:rPr>
          <w:spacing w:val="-2"/>
          <w:position w:val="1"/>
          <w:sz w:val="44"/>
          <w:szCs w:val="44"/>
        </w:rPr>
        <w:t>a</w:t>
      </w:r>
      <w:r>
        <w:rPr>
          <w:position w:val="1"/>
          <w:sz w:val="44"/>
          <w:szCs w:val="44"/>
        </w:rPr>
        <w:t>ri</w:t>
      </w:r>
      <w:proofErr w:type="spellEnd"/>
      <w:r>
        <w:rPr>
          <w:spacing w:val="77"/>
          <w:position w:val="1"/>
          <w:sz w:val="44"/>
          <w:szCs w:val="44"/>
        </w:rPr>
        <w:t xml:space="preserve"> </w:t>
      </w:r>
      <w:r>
        <w:rPr>
          <w:spacing w:val="1"/>
          <w:w w:val="107"/>
          <w:position w:val="1"/>
          <w:sz w:val="44"/>
          <w:szCs w:val="44"/>
        </w:rPr>
        <w:t>202</w:t>
      </w:r>
      <w:r w:rsidR="00DE6F87">
        <w:rPr>
          <w:spacing w:val="1"/>
          <w:w w:val="107"/>
          <w:position w:val="1"/>
          <w:sz w:val="44"/>
          <w:szCs w:val="44"/>
        </w:rPr>
        <w:t>5</w:t>
      </w:r>
      <w:r>
        <w:rPr>
          <w:spacing w:val="1"/>
          <w:w w:val="107"/>
          <w:position w:val="1"/>
          <w:sz w:val="44"/>
          <w:szCs w:val="44"/>
        </w:rPr>
        <w:t>.</w:t>
      </w:r>
    </w:p>
    <w:p w14:paraId="6189EC46" w14:textId="77777777" w:rsidR="003D2C39" w:rsidRDefault="003D2C39">
      <w:pPr>
        <w:spacing w:before="4" w:line="160" w:lineRule="exact"/>
        <w:rPr>
          <w:sz w:val="17"/>
          <w:szCs w:val="17"/>
        </w:rPr>
      </w:pPr>
    </w:p>
    <w:p w14:paraId="033A3404" w14:textId="274F861E" w:rsidR="003D2C39" w:rsidRDefault="00000000">
      <w:pPr>
        <w:tabs>
          <w:tab w:val="left" w:pos="820"/>
        </w:tabs>
        <w:spacing w:line="175" w:lineRule="auto"/>
        <w:ind w:left="833" w:right="141" w:hanging="720"/>
        <w:rPr>
          <w:sz w:val="44"/>
          <w:szCs w:val="44"/>
        </w:rPr>
      </w:pPr>
      <w:r>
        <w:rPr>
          <w:spacing w:val="1"/>
          <w:sz w:val="44"/>
          <w:szCs w:val="44"/>
        </w:rPr>
        <w:t>5</w:t>
      </w:r>
      <w:r>
        <w:rPr>
          <w:sz w:val="44"/>
          <w:szCs w:val="44"/>
        </w:rPr>
        <w:t>.</w:t>
      </w:r>
      <w:r>
        <w:rPr>
          <w:spacing w:val="-80"/>
          <w:sz w:val="44"/>
          <w:szCs w:val="44"/>
        </w:rPr>
        <w:t xml:space="preserve"> </w:t>
      </w:r>
      <w:r>
        <w:rPr>
          <w:sz w:val="44"/>
          <w:szCs w:val="44"/>
        </w:rPr>
        <w:tab/>
      </w:r>
      <w:r>
        <w:rPr>
          <w:w w:val="88"/>
          <w:sz w:val="44"/>
          <w:szCs w:val="44"/>
        </w:rPr>
        <w:t>M</w:t>
      </w:r>
      <w:r>
        <w:rPr>
          <w:spacing w:val="-3"/>
          <w:w w:val="88"/>
          <w:sz w:val="44"/>
          <w:szCs w:val="44"/>
        </w:rPr>
        <w:t>B</w:t>
      </w:r>
      <w:r>
        <w:rPr>
          <w:w w:val="88"/>
          <w:sz w:val="44"/>
          <w:szCs w:val="44"/>
        </w:rPr>
        <w:t>A</w:t>
      </w:r>
      <w:r>
        <w:rPr>
          <w:spacing w:val="-24"/>
          <w:w w:val="88"/>
          <w:sz w:val="44"/>
          <w:szCs w:val="44"/>
        </w:rPr>
        <w:t xml:space="preserve"> </w:t>
      </w:r>
      <w:r>
        <w:rPr>
          <w:w w:val="88"/>
          <w:sz w:val="44"/>
          <w:szCs w:val="44"/>
        </w:rPr>
        <w:t>R</w:t>
      </w:r>
      <w:r>
        <w:rPr>
          <w:spacing w:val="2"/>
          <w:w w:val="88"/>
          <w:sz w:val="44"/>
          <w:szCs w:val="44"/>
        </w:rPr>
        <w:t>I</w:t>
      </w:r>
      <w:r>
        <w:rPr>
          <w:spacing w:val="-1"/>
          <w:w w:val="88"/>
          <w:sz w:val="44"/>
          <w:szCs w:val="44"/>
        </w:rPr>
        <w:t>-</w:t>
      </w:r>
      <w:r>
        <w:rPr>
          <w:w w:val="88"/>
          <w:sz w:val="44"/>
          <w:szCs w:val="44"/>
        </w:rPr>
        <w:t>Q</w:t>
      </w:r>
      <w:r>
        <w:rPr>
          <w:spacing w:val="50"/>
          <w:w w:val="88"/>
          <w:sz w:val="44"/>
          <w:szCs w:val="44"/>
        </w:rPr>
        <w:t xml:space="preserve"> </w:t>
      </w:r>
      <w:proofErr w:type="spellStart"/>
      <w:r>
        <w:rPr>
          <w:w w:val="111"/>
          <w:sz w:val="44"/>
          <w:szCs w:val="44"/>
        </w:rPr>
        <w:t>men</w:t>
      </w:r>
      <w:r>
        <w:rPr>
          <w:spacing w:val="-2"/>
          <w:w w:val="111"/>
          <w:sz w:val="44"/>
          <w:szCs w:val="44"/>
        </w:rPr>
        <w:t>e</w:t>
      </w:r>
      <w:r>
        <w:rPr>
          <w:w w:val="111"/>
          <w:sz w:val="44"/>
          <w:szCs w:val="44"/>
        </w:rPr>
        <w:t>rima</w:t>
      </w:r>
      <w:proofErr w:type="spellEnd"/>
      <w:r>
        <w:rPr>
          <w:spacing w:val="-45"/>
          <w:w w:val="111"/>
          <w:sz w:val="44"/>
          <w:szCs w:val="44"/>
        </w:rPr>
        <w:t xml:space="preserve"> </w:t>
      </w:r>
      <w:proofErr w:type="spellStart"/>
      <w:r>
        <w:rPr>
          <w:w w:val="111"/>
          <w:sz w:val="44"/>
          <w:szCs w:val="44"/>
        </w:rPr>
        <w:t>sampel</w:t>
      </w:r>
      <w:proofErr w:type="spellEnd"/>
      <w:r>
        <w:rPr>
          <w:w w:val="111"/>
          <w:sz w:val="44"/>
          <w:szCs w:val="44"/>
        </w:rPr>
        <w:t xml:space="preserve"> </w:t>
      </w:r>
      <w:proofErr w:type="spellStart"/>
      <w:r>
        <w:rPr>
          <w:w w:val="111"/>
          <w:sz w:val="44"/>
          <w:szCs w:val="44"/>
        </w:rPr>
        <w:t>bahan</w:t>
      </w:r>
      <w:proofErr w:type="spellEnd"/>
      <w:r>
        <w:rPr>
          <w:spacing w:val="3"/>
          <w:w w:val="111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nuklir</w:t>
      </w:r>
      <w:proofErr w:type="spellEnd"/>
      <w:r>
        <w:rPr>
          <w:spacing w:val="-5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untuk</w:t>
      </w:r>
      <w:proofErr w:type="spellEnd"/>
      <w:r>
        <w:rPr>
          <w:spacing w:val="60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d</w:t>
      </w:r>
      <w:r>
        <w:rPr>
          <w:spacing w:val="1"/>
          <w:sz w:val="44"/>
          <w:szCs w:val="44"/>
        </w:rPr>
        <w:t>i</w:t>
      </w:r>
      <w:r>
        <w:rPr>
          <w:sz w:val="44"/>
          <w:szCs w:val="44"/>
        </w:rPr>
        <w:t>uji</w:t>
      </w:r>
      <w:proofErr w:type="spellEnd"/>
      <w:r>
        <w:rPr>
          <w:spacing w:val="-22"/>
          <w:sz w:val="44"/>
          <w:szCs w:val="44"/>
        </w:rPr>
        <w:t xml:space="preserve"> </w:t>
      </w:r>
      <w:proofErr w:type="gramStart"/>
      <w:r>
        <w:rPr>
          <w:sz w:val="44"/>
          <w:szCs w:val="44"/>
        </w:rPr>
        <w:t>pada  lab</w:t>
      </w:r>
      <w:proofErr w:type="gramEnd"/>
      <w:r>
        <w:rPr>
          <w:spacing w:val="36"/>
          <w:sz w:val="44"/>
          <w:szCs w:val="44"/>
        </w:rPr>
        <w:t xml:space="preserve"> </w:t>
      </w:r>
      <w:r>
        <w:rPr>
          <w:w w:val="110"/>
          <w:sz w:val="44"/>
          <w:szCs w:val="44"/>
        </w:rPr>
        <w:t>ne</w:t>
      </w:r>
      <w:r>
        <w:rPr>
          <w:spacing w:val="-1"/>
          <w:w w:val="110"/>
          <w:sz w:val="44"/>
          <w:szCs w:val="44"/>
        </w:rPr>
        <w:t>u</w:t>
      </w:r>
      <w:r>
        <w:rPr>
          <w:w w:val="110"/>
          <w:sz w:val="44"/>
          <w:szCs w:val="44"/>
        </w:rPr>
        <w:t>t</w:t>
      </w:r>
      <w:r>
        <w:rPr>
          <w:spacing w:val="-7"/>
          <w:w w:val="110"/>
          <w:sz w:val="44"/>
          <w:szCs w:val="44"/>
        </w:rPr>
        <w:t>r</w:t>
      </w:r>
      <w:r>
        <w:rPr>
          <w:w w:val="110"/>
          <w:sz w:val="44"/>
          <w:szCs w:val="44"/>
        </w:rPr>
        <w:t>on</w:t>
      </w:r>
      <w:r>
        <w:rPr>
          <w:spacing w:val="-15"/>
          <w:w w:val="110"/>
          <w:sz w:val="44"/>
          <w:szCs w:val="44"/>
        </w:rPr>
        <w:t xml:space="preserve"> </w:t>
      </w:r>
      <w:r>
        <w:rPr>
          <w:spacing w:val="-2"/>
          <w:sz w:val="44"/>
          <w:szCs w:val="44"/>
        </w:rPr>
        <w:t>y</w:t>
      </w:r>
      <w:r>
        <w:rPr>
          <w:sz w:val="44"/>
          <w:szCs w:val="44"/>
        </w:rPr>
        <w:t>ang</w:t>
      </w:r>
      <w:r>
        <w:rPr>
          <w:spacing w:val="16"/>
          <w:sz w:val="44"/>
          <w:szCs w:val="44"/>
        </w:rPr>
        <w:t xml:space="preserve"> </w:t>
      </w:r>
      <w:proofErr w:type="spellStart"/>
      <w:r>
        <w:rPr>
          <w:w w:val="113"/>
          <w:sz w:val="44"/>
          <w:szCs w:val="44"/>
        </w:rPr>
        <w:t>men</w:t>
      </w:r>
      <w:r>
        <w:rPr>
          <w:spacing w:val="-2"/>
          <w:w w:val="113"/>
          <w:sz w:val="44"/>
          <w:szCs w:val="44"/>
        </w:rPr>
        <w:t>e</w:t>
      </w:r>
      <w:r>
        <w:rPr>
          <w:w w:val="110"/>
          <w:sz w:val="44"/>
          <w:szCs w:val="44"/>
        </w:rPr>
        <w:t>mpel</w:t>
      </w:r>
      <w:proofErr w:type="spellEnd"/>
      <w:r w:rsidR="00DE6F87">
        <w:rPr>
          <w:w w:val="110"/>
          <w:sz w:val="44"/>
          <w:szCs w:val="44"/>
        </w:rPr>
        <w:t xml:space="preserve"> </w:t>
      </w:r>
      <w:proofErr w:type="spellStart"/>
      <w:r>
        <w:rPr>
          <w:w w:val="113"/>
          <w:sz w:val="44"/>
          <w:szCs w:val="44"/>
        </w:rPr>
        <w:t>deng</w:t>
      </w:r>
      <w:r>
        <w:rPr>
          <w:spacing w:val="-2"/>
          <w:w w:val="113"/>
          <w:sz w:val="44"/>
          <w:szCs w:val="44"/>
        </w:rPr>
        <w:t>a</w:t>
      </w:r>
      <w:r>
        <w:rPr>
          <w:w w:val="113"/>
          <w:sz w:val="44"/>
          <w:szCs w:val="44"/>
        </w:rPr>
        <w:t>n</w:t>
      </w:r>
      <w:proofErr w:type="spellEnd"/>
      <w:r>
        <w:rPr>
          <w:spacing w:val="-58"/>
          <w:w w:val="113"/>
          <w:sz w:val="44"/>
          <w:szCs w:val="44"/>
        </w:rPr>
        <w:t xml:space="preserve"> </w:t>
      </w:r>
      <w:r>
        <w:rPr>
          <w:spacing w:val="-3"/>
          <w:w w:val="113"/>
          <w:sz w:val="44"/>
          <w:szCs w:val="44"/>
        </w:rPr>
        <w:t>t</w:t>
      </w:r>
      <w:r>
        <w:rPr>
          <w:w w:val="113"/>
          <w:sz w:val="44"/>
          <w:szCs w:val="44"/>
        </w:rPr>
        <w:t>e</w:t>
      </w:r>
      <w:r>
        <w:rPr>
          <w:spacing w:val="-15"/>
          <w:w w:val="113"/>
          <w:sz w:val="44"/>
          <w:szCs w:val="44"/>
        </w:rPr>
        <w:t>r</w:t>
      </w:r>
      <w:r>
        <w:rPr>
          <w:w w:val="113"/>
          <w:sz w:val="44"/>
          <w:szCs w:val="44"/>
        </w:rPr>
        <w:t>as</w:t>
      </w:r>
      <w:r>
        <w:rPr>
          <w:spacing w:val="-1"/>
          <w:w w:val="113"/>
          <w:sz w:val="44"/>
          <w:szCs w:val="44"/>
        </w:rPr>
        <w:t xml:space="preserve"> </w:t>
      </w:r>
      <w:proofErr w:type="spellStart"/>
      <w:proofErr w:type="gramStart"/>
      <w:r>
        <w:rPr>
          <w:spacing w:val="-5"/>
          <w:sz w:val="44"/>
          <w:szCs w:val="44"/>
        </w:rPr>
        <w:t>r</w:t>
      </w:r>
      <w:r>
        <w:rPr>
          <w:sz w:val="44"/>
          <w:szCs w:val="44"/>
        </w:rPr>
        <w:t>e</w:t>
      </w:r>
      <w:r>
        <w:rPr>
          <w:spacing w:val="-1"/>
          <w:sz w:val="44"/>
          <w:szCs w:val="44"/>
        </w:rPr>
        <w:t>a</w:t>
      </w:r>
      <w:r>
        <w:rPr>
          <w:spacing w:val="-3"/>
          <w:sz w:val="44"/>
          <w:szCs w:val="44"/>
        </w:rPr>
        <w:t>kt</w:t>
      </w:r>
      <w:r>
        <w:rPr>
          <w:sz w:val="44"/>
          <w:szCs w:val="44"/>
        </w:rPr>
        <w:t>o</w:t>
      </w:r>
      <w:r>
        <w:rPr>
          <w:spacing w:val="-36"/>
          <w:sz w:val="44"/>
          <w:szCs w:val="44"/>
        </w:rPr>
        <w:t>r</w:t>
      </w:r>
      <w:proofErr w:type="spellEnd"/>
      <w:r>
        <w:rPr>
          <w:sz w:val="44"/>
          <w:szCs w:val="44"/>
        </w:rPr>
        <w:t xml:space="preserve">, </w:t>
      </w:r>
      <w:r>
        <w:rPr>
          <w:spacing w:val="2"/>
          <w:sz w:val="44"/>
          <w:szCs w:val="44"/>
        </w:rPr>
        <w:t xml:space="preserve"> </w:t>
      </w:r>
      <w:proofErr w:type="spellStart"/>
      <w:r>
        <w:rPr>
          <w:w w:val="114"/>
          <w:sz w:val="44"/>
          <w:szCs w:val="44"/>
        </w:rPr>
        <w:t>bahan</w:t>
      </w:r>
      <w:proofErr w:type="spellEnd"/>
      <w:proofErr w:type="gramEnd"/>
      <w:r>
        <w:rPr>
          <w:spacing w:val="-28"/>
          <w:w w:val="114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nuklir</w:t>
      </w:r>
      <w:proofErr w:type="spellEnd"/>
      <w:r w:rsidR="00DE6F87">
        <w:rPr>
          <w:spacing w:val="-7"/>
          <w:sz w:val="44"/>
          <w:szCs w:val="44"/>
        </w:rPr>
        <w:t xml:space="preserve"> </w:t>
      </w:r>
      <w:r>
        <w:rPr>
          <w:sz w:val="44"/>
          <w:szCs w:val="44"/>
        </w:rPr>
        <w:t>u</w:t>
      </w:r>
      <w:r>
        <w:rPr>
          <w:spacing w:val="-13"/>
          <w:sz w:val="44"/>
          <w:szCs w:val="44"/>
        </w:rPr>
        <w:t>r</w:t>
      </w:r>
      <w:r>
        <w:rPr>
          <w:sz w:val="44"/>
          <w:szCs w:val="44"/>
        </w:rPr>
        <w:t>anium</w:t>
      </w:r>
      <w:r>
        <w:rPr>
          <w:spacing w:val="109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d</w:t>
      </w:r>
      <w:r>
        <w:rPr>
          <w:spacing w:val="1"/>
          <w:sz w:val="44"/>
          <w:szCs w:val="44"/>
        </w:rPr>
        <w:t>i</w:t>
      </w:r>
      <w:r>
        <w:rPr>
          <w:sz w:val="44"/>
          <w:szCs w:val="44"/>
        </w:rPr>
        <w:t>per</w:t>
      </w:r>
      <w:r>
        <w:rPr>
          <w:spacing w:val="-6"/>
          <w:sz w:val="44"/>
          <w:szCs w:val="44"/>
        </w:rPr>
        <w:t>k</w:t>
      </w:r>
      <w:r>
        <w:rPr>
          <w:sz w:val="44"/>
          <w:szCs w:val="44"/>
        </w:rPr>
        <w:t>a</w:t>
      </w:r>
      <w:r>
        <w:rPr>
          <w:spacing w:val="-2"/>
          <w:sz w:val="44"/>
          <w:szCs w:val="44"/>
        </w:rPr>
        <w:t>y</w:t>
      </w:r>
      <w:r>
        <w:rPr>
          <w:sz w:val="44"/>
          <w:szCs w:val="44"/>
        </w:rPr>
        <w:t>a</w:t>
      </w:r>
      <w:proofErr w:type="spellEnd"/>
      <w:r>
        <w:rPr>
          <w:spacing w:val="104"/>
          <w:sz w:val="44"/>
          <w:szCs w:val="44"/>
        </w:rPr>
        <w:t xml:space="preserve"> </w:t>
      </w:r>
      <w:proofErr w:type="spellStart"/>
      <w:r>
        <w:rPr>
          <w:w w:val="110"/>
          <w:sz w:val="44"/>
          <w:szCs w:val="44"/>
        </w:rPr>
        <w:t>deng</w:t>
      </w:r>
      <w:r>
        <w:rPr>
          <w:spacing w:val="-2"/>
          <w:w w:val="110"/>
          <w:sz w:val="44"/>
          <w:szCs w:val="44"/>
        </w:rPr>
        <w:t>a</w:t>
      </w:r>
      <w:r>
        <w:rPr>
          <w:w w:val="110"/>
          <w:sz w:val="44"/>
          <w:szCs w:val="44"/>
        </w:rPr>
        <w:t>n</w:t>
      </w:r>
      <w:proofErr w:type="spellEnd"/>
      <w:r>
        <w:rPr>
          <w:spacing w:val="-16"/>
          <w:w w:val="110"/>
          <w:sz w:val="44"/>
          <w:szCs w:val="44"/>
        </w:rPr>
        <w:t xml:space="preserve"> </w:t>
      </w:r>
      <w:proofErr w:type="spellStart"/>
      <w:r>
        <w:rPr>
          <w:spacing w:val="-9"/>
          <w:sz w:val="44"/>
          <w:szCs w:val="44"/>
        </w:rPr>
        <w:t>k</w:t>
      </w:r>
      <w:r>
        <w:rPr>
          <w:sz w:val="44"/>
          <w:szCs w:val="44"/>
        </w:rPr>
        <w:t>o</w:t>
      </w:r>
      <w:r>
        <w:rPr>
          <w:spacing w:val="2"/>
          <w:sz w:val="44"/>
          <w:szCs w:val="44"/>
        </w:rPr>
        <w:t>d</w:t>
      </w:r>
      <w:r>
        <w:rPr>
          <w:sz w:val="44"/>
          <w:szCs w:val="44"/>
        </w:rPr>
        <w:t>e</w:t>
      </w:r>
      <w:proofErr w:type="spellEnd"/>
      <w:r>
        <w:rPr>
          <w:spacing w:val="59"/>
          <w:sz w:val="44"/>
          <w:szCs w:val="44"/>
        </w:rPr>
        <w:t xml:space="preserve"> </w:t>
      </w:r>
      <w:r>
        <w:rPr>
          <w:w w:val="114"/>
          <w:sz w:val="44"/>
          <w:szCs w:val="44"/>
        </w:rPr>
        <w:t>b</w:t>
      </w:r>
      <w:r>
        <w:rPr>
          <w:spacing w:val="-6"/>
          <w:w w:val="114"/>
          <w:sz w:val="44"/>
          <w:szCs w:val="44"/>
        </w:rPr>
        <w:t>a</w:t>
      </w:r>
      <w:r>
        <w:rPr>
          <w:spacing w:val="-3"/>
          <w:w w:val="114"/>
          <w:sz w:val="44"/>
          <w:szCs w:val="44"/>
        </w:rPr>
        <w:t>t</w:t>
      </w:r>
      <w:r>
        <w:rPr>
          <w:w w:val="114"/>
          <w:sz w:val="44"/>
          <w:szCs w:val="44"/>
        </w:rPr>
        <w:t>ch</w:t>
      </w:r>
      <w:r>
        <w:rPr>
          <w:spacing w:val="-29"/>
          <w:w w:val="114"/>
          <w:sz w:val="44"/>
          <w:szCs w:val="44"/>
        </w:rPr>
        <w:t xml:space="preserve"> </w:t>
      </w:r>
      <w:r w:rsidR="00DE6F87" w:rsidRPr="00DE6F87">
        <w:rPr>
          <w:w w:val="96"/>
          <w:sz w:val="44"/>
          <w:szCs w:val="44"/>
        </w:rPr>
        <w:t>EFSCR25</w:t>
      </w:r>
      <w:r>
        <w:rPr>
          <w:spacing w:val="-17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dari</w:t>
      </w:r>
      <w:proofErr w:type="spellEnd"/>
      <w:r>
        <w:rPr>
          <w:spacing w:val="32"/>
          <w:sz w:val="44"/>
          <w:szCs w:val="44"/>
        </w:rPr>
        <w:t xml:space="preserve"> </w:t>
      </w:r>
      <w:r>
        <w:rPr>
          <w:w w:val="89"/>
          <w:sz w:val="44"/>
          <w:szCs w:val="44"/>
        </w:rPr>
        <w:t>M</w:t>
      </w:r>
      <w:r>
        <w:rPr>
          <w:spacing w:val="-3"/>
          <w:w w:val="89"/>
          <w:sz w:val="44"/>
          <w:szCs w:val="44"/>
        </w:rPr>
        <w:t>B</w:t>
      </w:r>
      <w:r>
        <w:rPr>
          <w:w w:val="81"/>
          <w:sz w:val="44"/>
          <w:szCs w:val="44"/>
        </w:rPr>
        <w:t xml:space="preserve">A </w:t>
      </w:r>
      <w:r>
        <w:rPr>
          <w:w w:val="87"/>
          <w:sz w:val="44"/>
          <w:szCs w:val="44"/>
        </w:rPr>
        <w:t>R</w:t>
      </w:r>
      <w:r>
        <w:rPr>
          <w:spacing w:val="1"/>
          <w:w w:val="87"/>
          <w:sz w:val="44"/>
          <w:szCs w:val="44"/>
        </w:rPr>
        <w:t>I</w:t>
      </w:r>
      <w:r>
        <w:rPr>
          <w:spacing w:val="-1"/>
          <w:w w:val="87"/>
          <w:sz w:val="44"/>
          <w:szCs w:val="44"/>
        </w:rPr>
        <w:t>-</w:t>
      </w:r>
      <w:r w:rsidR="00DE6F87">
        <w:rPr>
          <w:w w:val="87"/>
          <w:sz w:val="44"/>
          <w:szCs w:val="44"/>
        </w:rPr>
        <w:t>T</w:t>
      </w:r>
      <w:r>
        <w:rPr>
          <w:spacing w:val="-1"/>
          <w:w w:val="87"/>
          <w:sz w:val="44"/>
          <w:szCs w:val="44"/>
        </w:rPr>
        <w:t xml:space="preserve"> </w:t>
      </w:r>
      <w:proofErr w:type="spellStart"/>
      <w:r>
        <w:rPr>
          <w:w w:val="113"/>
          <w:sz w:val="44"/>
          <w:szCs w:val="44"/>
        </w:rPr>
        <w:t>deng</w:t>
      </w:r>
      <w:r>
        <w:rPr>
          <w:spacing w:val="-2"/>
          <w:w w:val="113"/>
          <w:sz w:val="44"/>
          <w:szCs w:val="44"/>
        </w:rPr>
        <w:t>a</w:t>
      </w:r>
      <w:r>
        <w:rPr>
          <w:w w:val="113"/>
          <w:sz w:val="44"/>
          <w:szCs w:val="44"/>
        </w:rPr>
        <w:t>n</w:t>
      </w:r>
      <w:proofErr w:type="spellEnd"/>
      <w:r>
        <w:rPr>
          <w:spacing w:val="-58"/>
          <w:w w:val="113"/>
          <w:sz w:val="44"/>
          <w:szCs w:val="44"/>
        </w:rPr>
        <w:t xml:space="preserve"> </w:t>
      </w:r>
      <w:proofErr w:type="spellStart"/>
      <w:r>
        <w:rPr>
          <w:w w:val="113"/>
          <w:sz w:val="44"/>
          <w:szCs w:val="44"/>
        </w:rPr>
        <w:t>massa</w:t>
      </w:r>
      <w:proofErr w:type="spellEnd"/>
      <w:r>
        <w:rPr>
          <w:spacing w:val="27"/>
          <w:w w:val="113"/>
          <w:sz w:val="44"/>
          <w:szCs w:val="44"/>
        </w:rPr>
        <w:t xml:space="preserve"> </w:t>
      </w:r>
      <w:r>
        <w:rPr>
          <w:sz w:val="44"/>
          <w:szCs w:val="44"/>
        </w:rPr>
        <w:t>u</w:t>
      </w:r>
      <w:r>
        <w:rPr>
          <w:spacing w:val="-13"/>
          <w:sz w:val="44"/>
          <w:szCs w:val="44"/>
        </w:rPr>
        <w:t>r</w:t>
      </w:r>
      <w:r>
        <w:rPr>
          <w:sz w:val="44"/>
          <w:szCs w:val="44"/>
        </w:rPr>
        <w:t>anium</w:t>
      </w:r>
      <w:r>
        <w:rPr>
          <w:spacing w:val="107"/>
          <w:sz w:val="44"/>
          <w:szCs w:val="44"/>
        </w:rPr>
        <w:t xml:space="preserve"> </w:t>
      </w:r>
      <w:proofErr w:type="gramStart"/>
      <w:r>
        <w:rPr>
          <w:sz w:val="44"/>
          <w:szCs w:val="44"/>
        </w:rPr>
        <w:t>1</w:t>
      </w:r>
      <w:r>
        <w:rPr>
          <w:spacing w:val="1"/>
          <w:sz w:val="44"/>
          <w:szCs w:val="44"/>
        </w:rPr>
        <w:t>0</w:t>
      </w:r>
      <w:r w:rsidR="00DE6F87">
        <w:rPr>
          <w:sz w:val="44"/>
          <w:szCs w:val="44"/>
        </w:rPr>
        <w:t>1</w:t>
      </w:r>
      <w:r>
        <w:rPr>
          <w:sz w:val="44"/>
          <w:szCs w:val="44"/>
        </w:rPr>
        <w:t>.</w:t>
      </w:r>
      <w:r w:rsidR="00DE6F87">
        <w:rPr>
          <w:sz w:val="44"/>
          <w:szCs w:val="44"/>
        </w:rPr>
        <w:t>7</w:t>
      </w:r>
      <w:r>
        <w:rPr>
          <w:sz w:val="44"/>
          <w:szCs w:val="44"/>
        </w:rPr>
        <w:t>50</w:t>
      </w:r>
      <w:r>
        <w:rPr>
          <w:spacing w:val="76"/>
          <w:sz w:val="44"/>
          <w:szCs w:val="44"/>
        </w:rPr>
        <w:t xml:space="preserve"> </w:t>
      </w:r>
      <w:r>
        <w:rPr>
          <w:sz w:val="44"/>
          <w:szCs w:val="44"/>
        </w:rPr>
        <w:t>g</w:t>
      </w:r>
      <w:r>
        <w:rPr>
          <w:spacing w:val="-12"/>
          <w:sz w:val="44"/>
          <w:szCs w:val="44"/>
        </w:rPr>
        <w:t>r</w:t>
      </w:r>
      <w:r>
        <w:rPr>
          <w:sz w:val="44"/>
          <w:szCs w:val="44"/>
        </w:rPr>
        <w:t>am</w:t>
      </w:r>
      <w:proofErr w:type="gramEnd"/>
      <w:r>
        <w:rPr>
          <w:spacing w:val="43"/>
          <w:sz w:val="44"/>
          <w:szCs w:val="44"/>
        </w:rPr>
        <w:t xml:space="preserve"> </w:t>
      </w:r>
      <w:proofErr w:type="spellStart"/>
      <w:r>
        <w:rPr>
          <w:w w:val="109"/>
          <w:sz w:val="44"/>
          <w:szCs w:val="44"/>
        </w:rPr>
        <w:t>de</w:t>
      </w:r>
      <w:r>
        <w:rPr>
          <w:spacing w:val="1"/>
          <w:w w:val="109"/>
          <w:sz w:val="44"/>
          <w:szCs w:val="44"/>
        </w:rPr>
        <w:t>n</w:t>
      </w:r>
      <w:r>
        <w:rPr>
          <w:w w:val="109"/>
          <w:sz w:val="44"/>
          <w:szCs w:val="44"/>
        </w:rPr>
        <w:t>gan</w:t>
      </w:r>
      <w:proofErr w:type="spellEnd"/>
      <w:r>
        <w:rPr>
          <w:spacing w:val="-10"/>
          <w:w w:val="109"/>
          <w:sz w:val="44"/>
          <w:szCs w:val="44"/>
        </w:rPr>
        <w:t xml:space="preserve"> </w:t>
      </w:r>
      <w:proofErr w:type="spellStart"/>
      <w:r>
        <w:rPr>
          <w:w w:val="109"/>
          <w:sz w:val="44"/>
          <w:szCs w:val="44"/>
        </w:rPr>
        <w:t>peng</w:t>
      </w:r>
      <w:r>
        <w:rPr>
          <w:spacing w:val="-4"/>
          <w:w w:val="109"/>
          <w:sz w:val="44"/>
          <w:szCs w:val="44"/>
        </w:rPr>
        <w:t>k</w:t>
      </w:r>
      <w:r>
        <w:rPr>
          <w:w w:val="109"/>
          <w:sz w:val="44"/>
          <w:szCs w:val="44"/>
        </w:rPr>
        <w:t>a</w:t>
      </w:r>
      <w:r>
        <w:rPr>
          <w:spacing w:val="-2"/>
          <w:w w:val="109"/>
          <w:sz w:val="44"/>
          <w:szCs w:val="44"/>
        </w:rPr>
        <w:t>y</w:t>
      </w:r>
      <w:r>
        <w:rPr>
          <w:w w:val="109"/>
          <w:sz w:val="44"/>
          <w:szCs w:val="44"/>
        </w:rPr>
        <w:t>aan</w:t>
      </w:r>
      <w:proofErr w:type="spellEnd"/>
      <w:r>
        <w:rPr>
          <w:spacing w:val="-29"/>
          <w:w w:val="109"/>
          <w:sz w:val="44"/>
          <w:szCs w:val="44"/>
        </w:rPr>
        <w:t xml:space="preserve"> </w:t>
      </w:r>
      <w:r w:rsidR="00DE6F87">
        <w:rPr>
          <w:sz w:val="44"/>
          <w:szCs w:val="44"/>
        </w:rPr>
        <w:t>4.8</w:t>
      </w:r>
      <w:r>
        <w:rPr>
          <w:sz w:val="44"/>
          <w:szCs w:val="44"/>
        </w:rPr>
        <w:t>%</w:t>
      </w:r>
      <w:r>
        <w:rPr>
          <w:spacing w:val="-13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d</w:t>
      </w:r>
      <w:r>
        <w:rPr>
          <w:spacing w:val="1"/>
          <w:sz w:val="44"/>
          <w:szCs w:val="44"/>
        </w:rPr>
        <w:t>i</w:t>
      </w:r>
      <w:r>
        <w:rPr>
          <w:spacing w:val="-3"/>
          <w:sz w:val="44"/>
          <w:szCs w:val="44"/>
        </w:rPr>
        <w:t>t</w:t>
      </w:r>
      <w:r>
        <w:rPr>
          <w:sz w:val="44"/>
          <w:szCs w:val="44"/>
        </w:rPr>
        <w:t>e</w:t>
      </w:r>
      <w:r>
        <w:rPr>
          <w:spacing w:val="-1"/>
          <w:sz w:val="44"/>
          <w:szCs w:val="44"/>
        </w:rPr>
        <w:t>r</w:t>
      </w:r>
      <w:r>
        <w:rPr>
          <w:sz w:val="44"/>
          <w:szCs w:val="44"/>
        </w:rPr>
        <w:t>ima</w:t>
      </w:r>
      <w:proofErr w:type="spellEnd"/>
      <w:r>
        <w:rPr>
          <w:spacing w:val="99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da</w:t>
      </w:r>
      <w:r>
        <w:rPr>
          <w:spacing w:val="1"/>
          <w:sz w:val="44"/>
          <w:szCs w:val="44"/>
        </w:rPr>
        <w:t>l</w:t>
      </w:r>
      <w:r>
        <w:rPr>
          <w:sz w:val="44"/>
          <w:szCs w:val="44"/>
        </w:rPr>
        <w:t>am</w:t>
      </w:r>
      <w:proofErr w:type="spellEnd"/>
      <w:r>
        <w:rPr>
          <w:spacing w:val="107"/>
          <w:sz w:val="44"/>
          <w:szCs w:val="44"/>
        </w:rPr>
        <w:t xml:space="preserve"> </w:t>
      </w:r>
      <w:proofErr w:type="spellStart"/>
      <w:r>
        <w:rPr>
          <w:w w:val="110"/>
          <w:sz w:val="44"/>
          <w:szCs w:val="44"/>
        </w:rPr>
        <w:t>bentuk</w:t>
      </w:r>
      <w:proofErr w:type="spellEnd"/>
      <w:r>
        <w:rPr>
          <w:w w:val="110"/>
          <w:sz w:val="44"/>
          <w:szCs w:val="44"/>
        </w:rPr>
        <w:t xml:space="preserve"> </w:t>
      </w:r>
      <w:r>
        <w:rPr>
          <w:w w:val="115"/>
          <w:sz w:val="44"/>
          <w:szCs w:val="44"/>
        </w:rPr>
        <w:t>sc</w:t>
      </w:r>
      <w:r>
        <w:rPr>
          <w:spacing w:val="-14"/>
          <w:w w:val="115"/>
          <w:sz w:val="44"/>
          <w:szCs w:val="44"/>
        </w:rPr>
        <w:t>r</w:t>
      </w:r>
      <w:r>
        <w:rPr>
          <w:w w:val="115"/>
          <w:sz w:val="44"/>
          <w:szCs w:val="44"/>
        </w:rPr>
        <w:t>ap</w:t>
      </w:r>
      <w:r>
        <w:rPr>
          <w:spacing w:val="-32"/>
          <w:w w:val="115"/>
          <w:sz w:val="44"/>
          <w:szCs w:val="44"/>
        </w:rPr>
        <w:t xml:space="preserve"> </w:t>
      </w:r>
      <w:r>
        <w:rPr>
          <w:sz w:val="44"/>
          <w:szCs w:val="44"/>
        </w:rPr>
        <w:t>pada</w:t>
      </w:r>
      <w:r>
        <w:rPr>
          <w:spacing w:val="2"/>
          <w:sz w:val="44"/>
          <w:szCs w:val="44"/>
        </w:rPr>
        <w:t xml:space="preserve"> </w:t>
      </w:r>
      <w:proofErr w:type="spellStart"/>
      <w:r>
        <w:rPr>
          <w:spacing w:val="-2"/>
          <w:sz w:val="44"/>
          <w:szCs w:val="44"/>
        </w:rPr>
        <w:t>w</w:t>
      </w:r>
      <w:r>
        <w:rPr>
          <w:sz w:val="44"/>
          <w:szCs w:val="44"/>
        </w:rPr>
        <w:t>adah</w:t>
      </w:r>
      <w:proofErr w:type="spellEnd"/>
      <w:r>
        <w:rPr>
          <w:spacing w:val="107"/>
          <w:sz w:val="44"/>
          <w:szCs w:val="44"/>
        </w:rPr>
        <w:t xml:space="preserve"> </w:t>
      </w:r>
      <w:proofErr w:type="spellStart"/>
      <w:r>
        <w:rPr>
          <w:spacing w:val="-5"/>
          <w:sz w:val="44"/>
          <w:szCs w:val="44"/>
        </w:rPr>
        <w:t>k</w:t>
      </w:r>
      <w:r>
        <w:rPr>
          <w:sz w:val="44"/>
          <w:szCs w:val="44"/>
        </w:rPr>
        <w:t>aleng</w:t>
      </w:r>
      <w:proofErr w:type="spellEnd"/>
      <w:r>
        <w:rPr>
          <w:spacing w:val="55"/>
          <w:sz w:val="44"/>
          <w:szCs w:val="44"/>
        </w:rPr>
        <w:t xml:space="preserve"> </w:t>
      </w:r>
      <w:proofErr w:type="spellStart"/>
      <w:r>
        <w:rPr>
          <w:w w:val="110"/>
          <w:sz w:val="44"/>
          <w:szCs w:val="44"/>
        </w:rPr>
        <w:t>deng</w:t>
      </w:r>
      <w:r>
        <w:rPr>
          <w:spacing w:val="-2"/>
          <w:w w:val="110"/>
          <w:sz w:val="44"/>
          <w:szCs w:val="44"/>
        </w:rPr>
        <w:t>a</w:t>
      </w:r>
      <w:r>
        <w:rPr>
          <w:w w:val="110"/>
          <w:sz w:val="44"/>
          <w:szCs w:val="44"/>
        </w:rPr>
        <w:t>n</w:t>
      </w:r>
      <w:proofErr w:type="spellEnd"/>
      <w:r>
        <w:rPr>
          <w:spacing w:val="-16"/>
          <w:w w:val="110"/>
          <w:sz w:val="44"/>
          <w:szCs w:val="44"/>
        </w:rPr>
        <w:t xml:space="preserve"> </w:t>
      </w:r>
      <w:r>
        <w:rPr>
          <w:spacing w:val="-4"/>
          <w:sz w:val="44"/>
          <w:szCs w:val="44"/>
        </w:rPr>
        <w:t>v</w:t>
      </w:r>
      <w:r>
        <w:rPr>
          <w:sz w:val="44"/>
          <w:szCs w:val="44"/>
        </w:rPr>
        <w:t>olume</w:t>
      </w:r>
      <w:r>
        <w:rPr>
          <w:spacing w:val="59"/>
          <w:sz w:val="44"/>
          <w:szCs w:val="44"/>
        </w:rPr>
        <w:t xml:space="preserve"> </w:t>
      </w:r>
      <w:r>
        <w:rPr>
          <w:sz w:val="44"/>
          <w:szCs w:val="44"/>
        </w:rPr>
        <w:t>3</w:t>
      </w:r>
      <w:r>
        <w:rPr>
          <w:spacing w:val="-8"/>
          <w:sz w:val="44"/>
          <w:szCs w:val="44"/>
        </w:rPr>
        <w:t xml:space="preserve"> </w:t>
      </w:r>
      <w:proofErr w:type="gramStart"/>
      <w:r>
        <w:rPr>
          <w:sz w:val="44"/>
          <w:szCs w:val="44"/>
        </w:rPr>
        <w:t>l</w:t>
      </w:r>
      <w:r>
        <w:rPr>
          <w:spacing w:val="1"/>
          <w:sz w:val="44"/>
          <w:szCs w:val="44"/>
        </w:rPr>
        <w:t>i</w:t>
      </w:r>
      <w:r>
        <w:rPr>
          <w:spacing w:val="-3"/>
          <w:sz w:val="44"/>
          <w:szCs w:val="44"/>
        </w:rPr>
        <w:t>t</w:t>
      </w:r>
      <w:r>
        <w:rPr>
          <w:sz w:val="44"/>
          <w:szCs w:val="44"/>
        </w:rPr>
        <w:t>e</w:t>
      </w:r>
      <w:r>
        <w:rPr>
          <w:spacing w:val="-37"/>
          <w:sz w:val="44"/>
          <w:szCs w:val="44"/>
        </w:rPr>
        <w:t>r</w:t>
      </w:r>
      <w:proofErr w:type="gramEnd"/>
      <w:r>
        <w:rPr>
          <w:sz w:val="44"/>
          <w:szCs w:val="44"/>
        </w:rPr>
        <w:t>.</w:t>
      </w:r>
      <w:r>
        <w:rPr>
          <w:spacing w:val="29"/>
          <w:sz w:val="44"/>
          <w:szCs w:val="44"/>
        </w:rPr>
        <w:t xml:space="preserve"> </w:t>
      </w:r>
      <w:r>
        <w:rPr>
          <w:sz w:val="44"/>
          <w:szCs w:val="44"/>
        </w:rPr>
        <w:t>Bahan</w:t>
      </w:r>
      <w:r>
        <w:rPr>
          <w:spacing w:val="74"/>
          <w:sz w:val="44"/>
          <w:szCs w:val="44"/>
        </w:rPr>
        <w:t xml:space="preserve"> </w:t>
      </w:r>
      <w:proofErr w:type="spellStart"/>
      <w:r>
        <w:rPr>
          <w:spacing w:val="-3"/>
          <w:w w:val="114"/>
          <w:sz w:val="44"/>
          <w:szCs w:val="44"/>
        </w:rPr>
        <w:t>t</w:t>
      </w:r>
      <w:r>
        <w:rPr>
          <w:w w:val="114"/>
          <w:sz w:val="44"/>
          <w:szCs w:val="44"/>
        </w:rPr>
        <w:t>e</w:t>
      </w:r>
      <w:r>
        <w:rPr>
          <w:spacing w:val="-7"/>
          <w:w w:val="114"/>
          <w:sz w:val="44"/>
          <w:szCs w:val="44"/>
        </w:rPr>
        <w:t>r</w:t>
      </w:r>
      <w:r>
        <w:rPr>
          <w:w w:val="114"/>
          <w:sz w:val="44"/>
          <w:szCs w:val="44"/>
        </w:rPr>
        <w:t>sebut</w:t>
      </w:r>
      <w:proofErr w:type="spellEnd"/>
      <w:r>
        <w:rPr>
          <w:spacing w:val="-19"/>
          <w:w w:val="114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lan</w:t>
      </w:r>
      <w:r>
        <w:rPr>
          <w:spacing w:val="1"/>
          <w:sz w:val="44"/>
          <w:szCs w:val="44"/>
        </w:rPr>
        <w:t>g</w:t>
      </w:r>
      <w:r>
        <w:rPr>
          <w:sz w:val="44"/>
          <w:szCs w:val="44"/>
        </w:rPr>
        <w:t>sung</w:t>
      </w:r>
      <w:proofErr w:type="spellEnd"/>
      <w:r>
        <w:rPr>
          <w:spacing w:val="102"/>
          <w:sz w:val="44"/>
          <w:szCs w:val="44"/>
        </w:rPr>
        <w:t xml:space="preserve"> </w:t>
      </w:r>
      <w:proofErr w:type="spellStart"/>
      <w:r>
        <w:rPr>
          <w:w w:val="108"/>
          <w:sz w:val="44"/>
          <w:szCs w:val="44"/>
        </w:rPr>
        <w:t>d</w:t>
      </w:r>
      <w:r>
        <w:rPr>
          <w:spacing w:val="1"/>
          <w:w w:val="108"/>
          <w:sz w:val="44"/>
          <w:szCs w:val="44"/>
        </w:rPr>
        <w:t>i</w:t>
      </w:r>
      <w:r>
        <w:rPr>
          <w:w w:val="108"/>
          <w:sz w:val="44"/>
          <w:szCs w:val="44"/>
        </w:rPr>
        <w:t>sim</w:t>
      </w:r>
      <w:r>
        <w:rPr>
          <w:spacing w:val="1"/>
          <w:w w:val="108"/>
          <w:sz w:val="44"/>
          <w:szCs w:val="44"/>
        </w:rPr>
        <w:t>p</w:t>
      </w:r>
      <w:r>
        <w:rPr>
          <w:w w:val="108"/>
          <w:sz w:val="44"/>
          <w:szCs w:val="44"/>
        </w:rPr>
        <w:t>an</w:t>
      </w:r>
      <w:proofErr w:type="spellEnd"/>
      <w:r>
        <w:rPr>
          <w:spacing w:val="-11"/>
          <w:w w:val="108"/>
          <w:sz w:val="44"/>
          <w:szCs w:val="44"/>
        </w:rPr>
        <w:t xml:space="preserve"> </w:t>
      </w:r>
      <w:r>
        <w:rPr>
          <w:sz w:val="44"/>
          <w:szCs w:val="44"/>
        </w:rPr>
        <w:t>di</w:t>
      </w:r>
      <w:r>
        <w:rPr>
          <w:spacing w:val="-11"/>
          <w:sz w:val="44"/>
          <w:szCs w:val="44"/>
        </w:rPr>
        <w:t xml:space="preserve"> </w:t>
      </w:r>
      <w:r>
        <w:rPr>
          <w:w w:val="89"/>
          <w:sz w:val="44"/>
          <w:szCs w:val="44"/>
        </w:rPr>
        <w:t>KMP</w:t>
      </w:r>
      <w:r>
        <w:rPr>
          <w:spacing w:val="-6"/>
          <w:w w:val="89"/>
          <w:sz w:val="44"/>
          <w:szCs w:val="44"/>
        </w:rPr>
        <w:t xml:space="preserve"> </w:t>
      </w:r>
      <w:r>
        <w:rPr>
          <w:sz w:val="44"/>
          <w:szCs w:val="44"/>
        </w:rPr>
        <w:t xml:space="preserve">D </w:t>
      </w:r>
      <w:r>
        <w:rPr>
          <w:spacing w:val="-8"/>
          <w:w w:val="78"/>
          <w:sz w:val="44"/>
          <w:szCs w:val="44"/>
        </w:rPr>
        <w:t>K</w:t>
      </w:r>
      <w:r>
        <w:rPr>
          <w:w w:val="117"/>
          <w:sz w:val="44"/>
          <w:szCs w:val="44"/>
        </w:rPr>
        <w:t>e</w:t>
      </w:r>
      <w:r>
        <w:rPr>
          <w:spacing w:val="-2"/>
          <w:w w:val="117"/>
          <w:sz w:val="44"/>
          <w:szCs w:val="44"/>
        </w:rPr>
        <w:t>t</w:t>
      </w:r>
      <w:r>
        <w:rPr>
          <w:w w:val="93"/>
          <w:sz w:val="44"/>
          <w:szCs w:val="44"/>
        </w:rPr>
        <w:t>i</w:t>
      </w:r>
      <w:r>
        <w:rPr>
          <w:spacing w:val="-5"/>
          <w:w w:val="93"/>
          <w:sz w:val="44"/>
          <w:szCs w:val="44"/>
        </w:rPr>
        <w:t>k</w:t>
      </w:r>
      <w:r>
        <w:rPr>
          <w:w w:val="119"/>
          <w:sz w:val="44"/>
          <w:szCs w:val="44"/>
        </w:rPr>
        <w:t>a</w:t>
      </w:r>
      <w:r>
        <w:rPr>
          <w:spacing w:val="-14"/>
          <w:sz w:val="44"/>
          <w:szCs w:val="44"/>
        </w:rPr>
        <w:t xml:space="preserve"> </w:t>
      </w:r>
      <w:proofErr w:type="spellStart"/>
      <w:r>
        <w:rPr>
          <w:w w:val="110"/>
          <w:sz w:val="44"/>
          <w:szCs w:val="44"/>
        </w:rPr>
        <w:t>m</w:t>
      </w:r>
      <w:r>
        <w:rPr>
          <w:spacing w:val="-2"/>
          <w:w w:val="110"/>
          <w:sz w:val="44"/>
          <w:szCs w:val="44"/>
        </w:rPr>
        <w:t>e</w:t>
      </w:r>
      <w:r>
        <w:rPr>
          <w:w w:val="110"/>
          <w:sz w:val="44"/>
          <w:szCs w:val="44"/>
        </w:rPr>
        <w:t>ne</w:t>
      </w:r>
      <w:r>
        <w:rPr>
          <w:spacing w:val="-2"/>
          <w:w w:val="110"/>
          <w:sz w:val="44"/>
          <w:szCs w:val="44"/>
        </w:rPr>
        <w:t>r</w:t>
      </w:r>
      <w:r>
        <w:rPr>
          <w:w w:val="110"/>
          <w:sz w:val="44"/>
          <w:szCs w:val="44"/>
        </w:rPr>
        <w:t>ima</w:t>
      </w:r>
      <w:proofErr w:type="spellEnd"/>
      <w:r>
        <w:rPr>
          <w:spacing w:val="-20"/>
          <w:w w:val="110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ba</w:t>
      </w:r>
      <w:r>
        <w:rPr>
          <w:spacing w:val="-13"/>
          <w:sz w:val="44"/>
          <w:szCs w:val="44"/>
        </w:rPr>
        <w:t>r</w:t>
      </w:r>
      <w:r>
        <w:rPr>
          <w:sz w:val="44"/>
          <w:szCs w:val="44"/>
        </w:rPr>
        <w:t>ang</w:t>
      </w:r>
      <w:proofErr w:type="spellEnd"/>
      <w:r>
        <w:rPr>
          <w:spacing w:val="97"/>
          <w:sz w:val="44"/>
          <w:szCs w:val="44"/>
        </w:rPr>
        <w:t xml:space="preserve"> </w:t>
      </w:r>
      <w:r>
        <w:rPr>
          <w:sz w:val="44"/>
          <w:szCs w:val="44"/>
        </w:rPr>
        <w:t>pada</w:t>
      </w:r>
      <w:r>
        <w:rPr>
          <w:spacing w:val="107"/>
          <w:sz w:val="44"/>
          <w:szCs w:val="44"/>
        </w:rPr>
        <w:t xml:space="preserve"> </w:t>
      </w:r>
      <w:r>
        <w:rPr>
          <w:sz w:val="44"/>
          <w:szCs w:val="44"/>
        </w:rPr>
        <w:t>1</w:t>
      </w:r>
      <w:r w:rsidR="00DE6F87">
        <w:rPr>
          <w:sz w:val="44"/>
          <w:szCs w:val="44"/>
        </w:rPr>
        <w:t>3</w:t>
      </w:r>
      <w:r>
        <w:rPr>
          <w:spacing w:val="8"/>
          <w:sz w:val="44"/>
          <w:szCs w:val="44"/>
        </w:rPr>
        <w:t xml:space="preserve"> </w:t>
      </w:r>
      <w:r>
        <w:rPr>
          <w:sz w:val="44"/>
          <w:szCs w:val="44"/>
        </w:rPr>
        <w:t>Ma</w:t>
      </w:r>
      <w:r>
        <w:rPr>
          <w:spacing w:val="-6"/>
          <w:sz w:val="44"/>
          <w:szCs w:val="44"/>
        </w:rPr>
        <w:t>r</w:t>
      </w:r>
      <w:r>
        <w:rPr>
          <w:sz w:val="44"/>
          <w:szCs w:val="44"/>
        </w:rPr>
        <w:t>et</w:t>
      </w:r>
      <w:r>
        <w:rPr>
          <w:spacing w:val="29"/>
          <w:sz w:val="44"/>
          <w:szCs w:val="44"/>
        </w:rPr>
        <w:t xml:space="preserve"> </w:t>
      </w:r>
      <w:r>
        <w:rPr>
          <w:w w:val="106"/>
          <w:sz w:val="44"/>
          <w:szCs w:val="44"/>
        </w:rPr>
        <w:t>202</w:t>
      </w:r>
      <w:r w:rsidR="00DE6F87">
        <w:rPr>
          <w:w w:val="106"/>
          <w:sz w:val="44"/>
          <w:szCs w:val="44"/>
        </w:rPr>
        <w:t>5</w:t>
      </w:r>
    </w:p>
    <w:p w14:paraId="36556146" w14:textId="7B80246C" w:rsidR="003D2C39" w:rsidRDefault="00000000" w:rsidP="00DE6F87">
      <w:pPr>
        <w:spacing w:before="89" w:line="460" w:lineRule="exact"/>
        <w:ind w:left="900" w:hanging="810"/>
        <w:rPr>
          <w:sz w:val="44"/>
          <w:szCs w:val="44"/>
        </w:rPr>
        <w:sectPr w:rsidR="003D2C39">
          <w:pgSz w:w="19200" w:h="10800" w:orient="landscape"/>
          <w:pgMar w:top="40" w:right="340" w:bottom="280" w:left="300" w:header="720" w:footer="720" w:gutter="0"/>
          <w:cols w:space="720"/>
        </w:sectPr>
      </w:pPr>
      <w:r>
        <w:rPr>
          <w:spacing w:val="1"/>
          <w:position w:val="-3"/>
          <w:sz w:val="44"/>
          <w:szCs w:val="44"/>
        </w:rPr>
        <w:t>6</w:t>
      </w:r>
      <w:r>
        <w:rPr>
          <w:position w:val="-3"/>
          <w:sz w:val="44"/>
          <w:szCs w:val="44"/>
        </w:rPr>
        <w:t xml:space="preserve">.  </w:t>
      </w:r>
      <w:r>
        <w:rPr>
          <w:spacing w:val="59"/>
          <w:position w:val="-3"/>
          <w:sz w:val="44"/>
          <w:szCs w:val="44"/>
        </w:rPr>
        <w:t xml:space="preserve"> </w:t>
      </w:r>
      <w:r>
        <w:rPr>
          <w:w w:val="88"/>
          <w:position w:val="-3"/>
          <w:sz w:val="44"/>
          <w:szCs w:val="44"/>
        </w:rPr>
        <w:t>M</w:t>
      </w:r>
      <w:r>
        <w:rPr>
          <w:spacing w:val="-3"/>
          <w:w w:val="88"/>
          <w:position w:val="-3"/>
          <w:sz w:val="44"/>
          <w:szCs w:val="44"/>
        </w:rPr>
        <w:t>B</w:t>
      </w:r>
      <w:r>
        <w:rPr>
          <w:w w:val="88"/>
          <w:position w:val="-3"/>
          <w:sz w:val="44"/>
          <w:szCs w:val="44"/>
        </w:rPr>
        <w:t>A</w:t>
      </w:r>
      <w:r>
        <w:rPr>
          <w:spacing w:val="-24"/>
          <w:w w:val="88"/>
          <w:position w:val="-3"/>
          <w:sz w:val="44"/>
          <w:szCs w:val="44"/>
        </w:rPr>
        <w:t xml:space="preserve"> </w:t>
      </w:r>
      <w:r>
        <w:rPr>
          <w:w w:val="88"/>
          <w:position w:val="-3"/>
          <w:sz w:val="44"/>
          <w:szCs w:val="44"/>
        </w:rPr>
        <w:t>R</w:t>
      </w:r>
      <w:r>
        <w:rPr>
          <w:spacing w:val="2"/>
          <w:w w:val="88"/>
          <w:position w:val="-3"/>
          <w:sz w:val="44"/>
          <w:szCs w:val="44"/>
        </w:rPr>
        <w:t>I</w:t>
      </w:r>
      <w:r>
        <w:rPr>
          <w:spacing w:val="-1"/>
          <w:w w:val="88"/>
          <w:position w:val="-3"/>
          <w:sz w:val="44"/>
          <w:szCs w:val="44"/>
        </w:rPr>
        <w:t>-</w:t>
      </w:r>
      <w:r>
        <w:rPr>
          <w:w w:val="88"/>
          <w:position w:val="-3"/>
          <w:sz w:val="44"/>
          <w:szCs w:val="44"/>
        </w:rPr>
        <w:t>Q</w:t>
      </w:r>
      <w:r>
        <w:rPr>
          <w:spacing w:val="50"/>
          <w:w w:val="88"/>
          <w:position w:val="-3"/>
          <w:sz w:val="44"/>
          <w:szCs w:val="44"/>
        </w:rPr>
        <w:t xml:space="preserve"> </w:t>
      </w:r>
      <w:proofErr w:type="spellStart"/>
      <w:r>
        <w:rPr>
          <w:position w:val="-3"/>
          <w:sz w:val="44"/>
          <w:szCs w:val="44"/>
        </w:rPr>
        <w:t>mengirim</w:t>
      </w:r>
      <w:r>
        <w:rPr>
          <w:spacing w:val="-5"/>
          <w:position w:val="-3"/>
          <w:sz w:val="44"/>
          <w:szCs w:val="44"/>
        </w:rPr>
        <w:t>k</w:t>
      </w:r>
      <w:r>
        <w:rPr>
          <w:position w:val="-3"/>
          <w:sz w:val="44"/>
          <w:szCs w:val="44"/>
        </w:rPr>
        <w:t>an</w:t>
      </w:r>
      <w:proofErr w:type="spellEnd"/>
      <w:r>
        <w:rPr>
          <w:spacing w:val="103"/>
          <w:position w:val="-3"/>
          <w:sz w:val="44"/>
          <w:szCs w:val="44"/>
        </w:rPr>
        <w:t xml:space="preserve"> </w:t>
      </w:r>
      <w:proofErr w:type="spellStart"/>
      <w:r>
        <w:rPr>
          <w:w w:val="112"/>
          <w:position w:val="-3"/>
          <w:sz w:val="44"/>
          <w:szCs w:val="44"/>
        </w:rPr>
        <w:t>selur</w:t>
      </w:r>
      <w:r>
        <w:rPr>
          <w:spacing w:val="-2"/>
          <w:w w:val="112"/>
          <w:position w:val="-3"/>
          <w:sz w:val="44"/>
          <w:szCs w:val="44"/>
        </w:rPr>
        <w:t>u</w:t>
      </w:r>
      <w:r>
        <w:rPr>
          <w:w w:val="112"/>
          <w:position w:val="-3"/>
          <w:sz w:val="44"/>
          <w:szCs w:val="44"/>
        </w:rPr>
        <w:t>h</w:t>
      </w:r>
      <w:proofErr w:type="spellEnd"/>
      <w:r>
        <w:rPr>
          <w:spacing w:val="-44"/>
          <w:w w:val="112"/>
          <w:position w:val="-3"/>
          <w:sz w:val="44"/>
          <w:szCs w:val="44"/>
        </w:rPr>
        <w:t xml:space="preserve"> </w:t>
      </w:r>
      <w:proofErr w:type="spellStart"/>
      <w:r>
        <w:rPr>
          <w:w w:val="112"/>
          <w:position w:val="-3"/>
          <w:sz w:val="44"/>
          <w:szCs w:val="44"/>
        </w:rPr>
        <w:t>bahan</w:t>
      </w:r>
      <w:proofErr w:type="spellEnd"/>
      <w:r>
        <w:rPr>
          <w:spacing w:val="-6"/>
          <w:w w:val="112"/>
          <w:position w:val="-3"/>
          <w:sz w:val="44"/>
          <w:szCs w:val="44"/>
        </w:rPr>
        <w:t xml:space="preserve"> </w:t>
      </w:r>
      <w:proofErr w:type="spellStart"/>
      <w:r>
        <w:rPr>
          <w:position w:val="-3"/>
          <w:sz w:val="44"/>
          <w:szCs w:val="44"/>
        </w:rPr>
        <w:t>nuklir</w:t>
      </w:r>
      <w:proofErr w:type="spellEnd"/>
      <w:r>
        <w:rPr>
          <w:spacing w:val="-7"/>
          <w:position w:val="-3"/>
          <w:sz w:val="44"/>
          <w:szCs w:val="44"/>
        </w:rPr>
        <w:t xml:space="preserve"> </w:t>
      </w:r>
      <w:r>
        <w:rPr>
          <w:w w:val="94"/>
          <w:position w:val="-3"/>
          <w:sz w:val="44"/>
          <w:szCs w:val="44"/>
        </w:rPr>
        <w:t>U</w:t>
      </w:r>
      <w:r>
        <w:rPr>
          <w:spacing w:val="2"/>
          <w:w w:val="94"/>
          <w:position w:val="-3"/>
          <w:sz w:val="44"/>
          <w:szCs w:val="44"/>
        </w:rPr>
        <w:t>D</w:t>
      </w:r>
      <w:r>
        <w:rPr>
          <w:spacing w:val="-6"/>
          <w:w w:val="94"/>
          <w:position w:val="-3"/>
          <w:sz w:val="44"/>
          <w:szCs w:val="44"/>
        </w:rPr>
        <w:t>S</w:t>
      </w:r>
      <w:r>
        <w:rPr>
          <w:w w:val="94"/>
          <w:position w:val="-3"/>
          <w:sz w:val="44"/>
          <w:szCs w:val="44"/>
        </w:rPr>
        <w:t>T</w:t>
      </w:r>
      <w:r>
        <w:rPr>
          <w:spacing w:val="2"/>
          <w:w w:val="94"/>
          <w:position w:val="-3"/>
          <w:sz w:val="44"/>
          <w:szCs w:val="44"/>
        </w:rPr>
        <w:t>D</w:t>
      </w:r>
      <w:r>
        <w:rPr>
          <w:w w:val="94"/>
          <w:position w:val="-3"/>
          <w:sz w:val="44"/>
          <w:szCs w:val="44"/>
        </w:rPr>
        <w:t>1</w:t>
      </w:r>
      <w:r>
        <w:rPr>
          <w:spacing w:val="-11"/>
          <w:w w:val="94"/>
          <w:position w:val="-3"/>
          <w:sz w:val="44"/>
          <w:szCs w:val="44"/>
        </w:rPr>
        <w:t xml:space="preserve"> </w:t>
      </w:r>
      <w:proofErr w:type="spellStart"/>
      <w:r>
        <w:rPr>
          <w:spacing w:val="-10"/>
          <w:position w:val="-3"/>
          <w:sz w:val="44"/>
          <w:szCs w:val="44"/>
        </w:rPr>
        <w:t>k</w:t>
      </w:r>
      <w:r>
        <w:rPr>
          <w:position w:val="-3"/>
          <w:sz w:val="44"/>
          <w:szCs w:val="44"/>
        </w:rPr>
        <w:t>e</w:t>
      </w:r>
      <w:proofErr w:type="spellEnd"/>
      <w:r>
        <w:rPr>
          <w:spacing w:val="9"/>
          <w:position w:val="-3"/>
          <w:sz w:val="44"/>
          <w:szCs w:val="44"/>
        </w:rPr>
        <w:t xml:space="preserve"> </w:t>
      </w:r>
      <w:r>
        <w:rPr>
          <w:w w:val="86"/>
          <w:position w:val="-3"/>
          <w:sz w:val="44"/>
          <w:szCs w:val="44"/>
        </w:rPr>
        <w:t>M</w:t>
      </w:r>
      <w:r>
        <w:rPr>
          <w:spacing w:val="-3"/>
          <w:w w:val="86"/>
          <w:position w:val="-3"/>
          <w:sz w:val="44"/>
          <w:szCs w:val="44"/>
        </w:rPr>
        <w:t>B</w:t>
      </w:r>
      <w:r>
        <w:rPr>
          <w:w w:val="86"/>
          <w:position w:val="-3"/>
          <w:sz w:val="44"/>
          <w:szCs w:val="44"/>
        </w:rPr>
        <w:t>A</w:t>
      </w:r>
      <w:r>
        <w:rPr>
          <w:spacing w:val="-1"/>
          <w:w w:val="86"/>
          <w:position w:val="-3"/>
          <w:sz w:val="44"/>
          <w:szCs w:val="44"/>
        </w:rPr>
        <w:t xml:space="preserve"> </w:t>
      </w:r>
      <w:r>
        <w:rPr>
          <w:w w:val="86"/>
          <w:position w:val="-3"/>
          <w:sz w:val="44"/>
          <w:szCs w:val="44"/>
        </w:rPr>
        <w:t>R</w:t>
      </w:r>
      <w:r>
        <w:rPr>
          <w:spacing w:val="2"/>
          <w:w w:val="86"/>
          <w:position w:val="-3"/>
          <w:sz w:val="44"/>
          <w:szCs w:val="44"/>
        </w:rPr>
        <w:t>I</w:t>
      </w:r>
      <w:r>
        <w:rPr>
          <w:spacing w:val="-1"/>
          <w:w w:val="86"/>
          <w:position w:val="-3"/>
          <w:sz w:val="44"/>
          <w:szCs w:val="44"/>
        </w:rPr>
        <w:t>-</w:t>
      </w:r>
      <w:r>
        <w:rPr>
          <w:w w:val="86"/>
          <w:position w:val="-3"/>
          <w:sz w:val="44"/>
          <w:szCs w:val="44"/>
        </w:rPr>
        <w:t>L</w:t>
      </w:r>
      <w:r>
        <w:rPr>
          <w:spacing w:val="8"/>
          <w:w w:val="86"/>
          <w:position w:val="-3"/>
          <w:sz w:val="44"/>
          <w:szCs w:val="44"/>
        </w:rPr>
        <w:t xml:space="preserve"> </w:t>
      </w:r>
      <w:proofErr w:type="gramStart"/>
      <w:r>
        <w:rPr>
          <w:position w:val="-3"/>
          <w:sz w:val="44"/>
          <w:szCs w:val="44"/>
        </w:rPr>
        <w:t xml:space="preserve">pada  </w:t>
      </w:r>
      <w:r w:rsidR="00DE6F87">
        <w:rPr>
          <w:position w:val="-3"/>
          <w:sz w:val="44"/>
          <w:szCs w:val="44"/>
        </w:rPr>
        <w:t>21</w:t>
      </w:r>
      <w:proofErr w:type="gramEnd"/>
      <w:r>
        <w:rPr>
          <w:spacing w:val="6"/>
          <w:position w:val="-3"/>
          <w:sz w:val="44"/>
          <w:szCs w:val="44"/>
        </w:rPr>
        <w:t xml:space="preserve"> </w:t>
      </w:r>
      <w:r>
        <w:rPr>
          <w:w w:val="93"/>
          <w:position w:val="-3"/>
          <w:sz w:val="44"/>
          <w:szCs w:val="44"/>
        </w:rPr>
        <w:t>April</w:t>
      </w:r>
      <w:r>
        <w:rPr>
          <w:spacing w:val="-10"/>
          <w:w w:val="93"/>
          <w:position w:val="-3"/>
          <w:sz w:val="44"/>
          <w:szCs w:val="44"/>
        </w:rPr>
        <w:t xml:space="preserve"> </w:t>
      </w:r>
      <w:r>
        <w:rPr>
          <w:w w:val="106"/>
          <w:position w:val="-3"/>
          <w:sz w:val="44"/>
          <w:szCs w:val="44"/>
        </w:rPr>
        <w:t>2</w:t>
      </w:r>
      <w:r>
        <w:rPr>
          <w:spacing w:val="1"/>
          <w:w w:val="106"/>
          <w:position w:val="-3"/>
          <w:sz w:val="44"/>
          <w:szCs w:val="44"/>
        </w:rPr>
        <w:t>0</w:t>
      </w:r>
      <w:r>
        <w:rPr>
          <w:w w:val="106"/>
          <w:position w:val="-3"/>
          <w:sz w:val="44"/>
          <w:szCs w:val="44"/>
        </w:rPr>
        <w:t>2</w:t>
      </w:r>
      <w:r w:rsidR="00DE6F87">
        <w:rPr>
          <w:spacing w:val="1"/>
          <w:w w:val="106"/>
          <w:position w:val="-3"/>
          <w:sz w:val="44"/>
          <w:szCs w:val="44"/>
        </w:rPr>
        <w:t>5</w:t>
      </w:r>
      <w:r>
        <w:rPr>
          <w:w w:val="114"/>
          <w:position w:val="-3"/>
          <w:sz w:val="44"/>
          <w:szCs w:val="44"/>
        </w:rPr>
        <w:t>.</w:t>
      </w:r>
      <w:r w:rsidR="00DE6F87">
        <w:rPr>
          <w:sz w:val="44"/>
          <w:szCs w:val="44"/>
        </w:rPr>
        <w:t xml:space="preserve"> </w:t>
      </w:r>
      <w:proofErr w:type="spellStart"/>
      <w:r>
        <w:rPr>
          <w:w w:val="109"/>
          <w:sz w:val="44"/>
          <w:szCs w:val="44"/>
        </w:rPr>
        <w:t>Sebelum</w:t>
      </w:r>
      <w:proofErr w:type="spellEnd"/>
      <w:r>
        <w:rPr>
          <w:spacing w:val="-24"/>
          <w:w w:val="109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d</w:t>
      </w:r>
      <w:r>
        <w:rPr>
          <w:spacing w:val="1"/>
          <w:sz w:val="44"/>
          <w:szCs w:val="44"/>
        </w:rPr>
        <w:t>i</w:t>
      </w:r>
      <w:r>
        <w:rPr>
          <w:sz w:val="44"/>
          <w:szCs w:val="44"/>
        </w:rPr>
        <w:t>kirim</w:t>
      </w:r>
      <w:proofErr w:type="spellEnd"/>
      <w:r>
        <w:rPr>
          <w:spacing w:val="-21"/>
          <w:sz w:val="44"/>
          <w:szCs w:val="44"/>
        </w:rPr>
        <w:t xml:space="preserve"> </w:t>
      </w:r>
      <w:proofErr w:type="spellStart"/>
      <w:r>
        <w:rPr>
          <w:w w:val="112"/>
          <w:sz w:val="44"/>
          <w:szCs w:val="44"/>
        </w:rPr>
        <w:t>bahan</w:t>
      </w:r>
      <w:proofErr w:type="spellEnd"/>
      <w:r>
        <w:rPr>
          <w:spacing w:val="-5"/>
          <w:w w:val="112"/>
          <w:sz w:val="44"/>
          <w:szCs w:val="44"/>
        </w:rPr>
        <w:t xml:space="preserve"> </w:t>
      </w:r>
      <w:proofErr w:type="spellStart"/>
      <w:r>
        <w:rPr>
          <w:spacing w:val="-3"/>
          <w:w w:val="112"/>
          <w:sz w:val="44"/>
          <w:szCs w:val="44"/>
        </w:rPr>
        <w:t>t</w:t>
      </w:r>
      <w:r>
        <w:rPr>
          <w:w w:val="112"/>
          <w:sz w:val="44"/>
          <w:szCs w:val="44"/>
        </w:rPr>
        <w:t>e</w:t>
      </w:r>
      <w:r>
        <w:rPr>
          <w:spacing w:val="-7"/>
          <w:w w:val="112"/>
          <w:sz w:val="44"/>
          <w:szCs w:val="44"/>
        </w:rPr>
        <w:t>r</w:t>
      </w:r>
      <w:r>
        <w:rPr>
          <w:w w:val="112"/>
          <w:sz w:val="44"/>
          <w:szCs w:val="44"/>
        </w:rPr>
        <w:t>sebut</w:t>
      </w:r>
      <w:proofErr w:type="spellEnd"/>
      <w:r>
        <w:rPr>
          <w:spacing w:val="10"/>
          <w:w w:val="112"/>
          <w:sz w:val="44"/>
          <w:szCs w:val="44"/>
        </w:rPr>
        <w:t xml:space="preserve"> </w:t>
      </w:r>
      <w:proofErr w:type="spellStart"/>
      <w:r>
        <w:rPr>
          <w:w w:val="112"/>
          <w:sz w:val="44"/>
          <w:szCs w:val="44"/>
        </w:rPr>
        <w:t>d</w:t>
      </w:r>
      <w:r>
        <w:rPr>
          <w:spacing w:val="1"/>
          <w:w w:val="112"/>
          <w:sz w:val="44"/>
          <w:szCs w:val="44"/>
        </w:rPr>
        <w:t>i</w:t>
      </w:r>
      <w:r>
        <w:rPr>
          <w:spacing w:val="-11"/>
          <w:w w:val="112"/>
          <w:sz w:val="44"/>
          <w:szCs w:val="44"/>
        </w:rPr>
        <w:t>k</w:t>
      </w:r>
      <w:r>
        <w:rPr>
          <w:w w:val="112"/>
          <w:sz w:val="44"/>
          <w:szCs w:val="44"/>
        </w:rPr>
        <w:t>em</w:t>
      </w:r>
      <w:r>
        <w:rPr>
          <w:spacing w:val="-2"/>
          <w:w w:val="112"/>
          <w:sz w:val="44"/>
          <w:szCs w:val="44"/>
        </w:rPr>
        <w:t>a</w:t>
      </w:r>
      <w:r>
        <w:rPr>
          <w:w w:val="112"/>
          <w:sz w:val="44"/>
          <w:szCs w:val="44"/>
        </w:rPr>
        <w:t>s</w:t>
      </w:r>
      <w:proofErr w:type="spellEnd"/>
      <w:r>
        <w:rPr>
          <w:spacing w:val="-57"/>
          <w:w w:val="112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ula</w:t>
      </w:r>
      <w:r>
        <w:rPr>
          <w:spacing w:val="1"/>
          <w:sz w:val="44"/>
          <w:szCs w:val="44"/>
        </w:rPr>
        <w:t>n</w:t>
      </w:r>
      <w:r>
        <w:rPr>
          <w:sz w:val="44"/>
          <w:szCs w:val="44"/>
        </w:rPr>
        <w:t>g</w:t>
      </w:r>
      <w:proofErr w:type="spellEnd"/>
      <w:r>
        <w:rPr>
          <w:spacing w:val="48"/>
          <w:sz w:val="44"/>
          <w:szCs w:val="44"/>
        </w:rPr>
        <w:t xml:space="preserve"> </w:t>
      </w:r>
      <w:proofErr w:type="spellStart"/>
      <w:r>
        <w:rPr>
          <w:spacing w:val="-11"/>
          <w:w w:val="109"/>
          <w:sz w:val="44"/>
          <w:szCs w:val="44"/>
        </w:rPr>
        <w:t>k</w:t>
      </w:r>
      <w:r>
        <w:rPr>
          <w:w w:val="109"/>
          <w:sz w:val="44"/>
          <w:szCs w:val="44"/>
        </w:rPr>
        <w:t>edalam</w:t>
      </w:r>
      <w:proofErr w:type="spellEnd"/>
      <w:r>
        <w:rPr>
          <w:spacing w:val="-9"/>
          <w:w w:val="109"/>
          <w:sz w:val="44"/>
          <w:szCs w:val="44"/>
        </w:rPr>
        <w:t xml:space="preserve"> </w:t>
      </w:r>
      <w:proofErr w:type="spellStart"/>
      <w:r>
        <w:rPr>
          <w:spacing w:val="-2"/>
          <w:sz w:val="44"/>
          <w:szCs w:val="44"/>
        </w:rPr>
        <w:t>w</w:t>
      </w:r>
      <w:r>
        <w:rPr>
          <w:sz w:val="44"/>
          <w:szCs w:val="44"/>
        </w:rPr>
        <w:t>adah</w:t>
      </w:r>
      <w:proofErr w:type="spellEnd"/>
      <w:r>
        <w:rPr>
          <w:spacing w:val="108"/>
          <w:sz w:val="44"/>
          <w:szCs w:val="44"/>
        </w:rPr>
        <w:t xml:space="preserve"> </w:t>
      </w:r>
      <w:proofErr w:type="spellStart"/>
      <w:r>
        <w:rPr>
          <w:spacing w:val="-5"/>
          <w:sz w:val="44"/>
          <w:szCs w:val="44"/>
        </w:rPr>
        <w:t>k</w:t>
      </w:r>
      <w:r>
        <w:rPr>
          <w:sz w:val="44"/>
          <w:szCs w:val="44"/>
        </w:rPr>
        <w:t>aleng</w:t>
      </w:r>
      <w:proofErr w:type="spellEnd"/>
      <w:r>
        <w:rPr>
          <w:spacing w:val="57"/>
          <w:sz w:val="44"/>
          <w:szCs w:val="44"/>
        </w:rPr>
        <w:t xml:space="preserve"> </w:t>
      </w:r>
      <w:proofErr w:type="gramStart"/>
      <w:r>
        <w:rPr>
          <w:sz w:val="44"/>
          <w:szCs w:val="44"/>
        </w:rPr>
        <w:t>2</w:t>
      </w:r>
      <w:r>
        <w:rPr>
          <w:spacing w:val="-8"/>
          <w:sz w:val="44"/>
          <w:szCs w:val="44"/>
        </w:rPr>
        <w:t xml:space="preserve"> </w:t>
      </w:r>
      <w:r>
        <w:rPr>
          <w:sz w:val="44"/>
          <w:szCs w:val="44"/>
        </w:rPr>
        <w:t>l</w:t>
      </w:r>
      <w:r>
        <w:rPr>
          <w:spacing w:val="1"/>
          <w:sz w:val="44"/>
          <w:szCs w:val="44"/>
        </w:rPr>
        <w:t>i</w:t>
      </w:r>
      <w:r>
        <w:rPr>
          <w:spacing w:val="-3"/>
          <w:sz w:val="44"/>
          <w:szCs w:val="44"/>
        </w:rPr>
        <w:t>t</w:t>
      </w:r>
      <w:r>
        <w:rPr>
          <w:sz w:val="44"/>
          <w:szCs w:val="44"/>
        </w:rPr>
        <w:t>er</w:t>
      </w:r>
      <w:proofErr w:type="gramEnd"/>
      <w:r>
        <w:rPr>
          <w:spacing w:val="10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sehin</w:t>
      </w:r>
      <w:r>
        <w:rPr>
          <w:spacing w:val="1"/>
          <w:sz w:val="44"/>
          <w:szCs w:val="44"/>
        </w:rPr>
        <w:t>g</w:t>
      </w:r>
      <w:r>
        <w:rPr>
          <w:spacing w:val="-1"/>
          <w:sz w:val="44"/>
          <w:szCs w:val="44"/>
        </w:rPr>
        <w:t>g</w:t>
      </w:r>
      <w:r>
        <w:rPr>
          <w:sz w:val="44"/>
          <w:szCs w:val="44"/>
        </w:rPr>
        <w:t>a</w:t>
      </w:r>
      <w:proofErr w:type="spellEnd"/>
      <w:r>
        <w:rPr>
          <w:spacing w:val="101"/>
          <w:sz w:val="44"/>
          <w:szCs w:val="44"/>
        </w:rPr>
        <w:t xml:space="preserve"> </w:t>
      </w:r>
      <w:proofErr w:type="spellStart"/>
      <w:r>
        <w:rPr>
          <w:w w:val="113"/>
          <w:sz w:val="44"/>
          <w:szCs w:val="44"/>
        </w:rPr>
        <w:t>ha</w:t>
      </w:r>
      <w:r>
        <w:rPr>
          <w:spacing w:val="-3"/>
          <w:w w:val="113"/>
          <w:sz w:val="44"/>
          <w:szCs w:val="44"/>
        </w:rPr>
        <w:t>n</w:t>
      </w:r>
      <w:r>
        <w:rPr>
          <w:spacing w:val="-2"/>
          <w:w w:val="90"/>
          <w:sz w:val="44"/>
          <w:szCs w:val="44"/>
        </w:rPr>
        <w:t>y</w:t>
      </w:r>
      <w:r>
        <w:rPr>
          <w:w w:val="119"/>
          <w:sz w:val="44"/>
          <w:szCs w:val="44"/>
        </w:rPr>
        <w:t>a</w:t>
      </w:r>
      <w:proofErr w:type="spellEnd"/>
      <w:r>
        <w:rPr>
          <w:w w:val="119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ada</w:t>
      </w:r>
      <w:proofErr w:type="spellEnd"/>
      <w:r>
        <w:rPr>
          <w:spacing w:val="82"/>
          <w:sz w:val="44"/>
          <w:szCs w:val="44"/>
        </w:rPr>
        <w:t xml:space="preserve"> </w:t>
      </w:r>
      <w:r>
        <w:rPr>
          <w:sz w:val="44"/>
          <w:szCs w:val="44"/>
        </w:rPr>
        <w:t>1</w:t>
      </w:r>
      <w:r>
        <w:rPr>
          <w:spacing w:val="-5"/>
          <w:sz w:val="44"/>
          <w:szCs w:val="44"/>
        </w:rPr>
        <w:t xml:space="preserve"> </w:t>
      </w:r>
      <w:proofErr w:type="spellStart"/>
      <w:r>
        <w:rPr>
          <w:spacing w:val="-5"/>
          <w:sz w:val="44"/>
          <w:szCs w:val="44"/>
        </w:rPr>
        <w:t>k</w:t>
      </w:r>
      <w:r>
        <w:rPr>
          <w:sz w:val="44"/>
          <w:szCs w:val="44"/>
        </w:rPr>
        <w:t>aleng</w:t>
      </w:r>
      <w:proofErr w:type="spellEnd"/>
      <w:r>
        <w:rPr>
          <w:spacing w:val="54"/>
          <w:sz w:val="44"/>
          <w:szCs w:val="44"/>
        </w:rPr>
        <w:t xml:space="preserve"> </w:t>
      </w:r>
      <w:proofErr w:type="spellStart"/>
      <w:r>
        <w:rPr>
          <w:w w:val="114"/>
          <w:sz w:val="44"/>
          <w:szCs w:val="44"/>
        </w:rPr>
        <w:t>bahan</w:t>
      </w:r>
      <w:proofErr w:type="spellEnd"/>
      <w:r>
        <w:rPr>
          <w:spacing w:val="-29"/>
          <w:w w:val="114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nuklir</w:t>
      </w:r>
      <w:proofErr w:type="spellEnd"/>
      <w:r>
        <w:rPr>
          <w:spacing w:val="-7"/>
          <w:sz w:val="44"/>
          <w:szCs w:val="44"/>
        </w:rPr>
        <w:t xml:space="preserve"> </w:t>
      </w:r>
      <w:r>
        <w:rPr>
          <w:spacing w:val="-2"/>
          <w:sz w:val="44"/>
          <w:szCs w:val="44"/>
        </w:rPr>
        <w:t>y</w:t>
      </w:r>
      <w:r>
        <w:rPr>
          <w:sz w:val="44"/>
          <w:szCs w:val="44"/>
        </w:rPr>
        <w:t>ang</w:t>
      </w:r>
      <w:r>
        <w:rPr>
          <w:spacing w:val="13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d</w:t>
      </w:r>
      <w:r>
        <w:rPr>
          <w:spacing w:val="1"/>
          <w:sz w:val="44"/>
          <w:szCs w:val="44"/>
        </w:rPr>
        <w:t>i</w:t>
      </w:r>
      <w:r>
        <w:rPr>
          <w:sz w:val="44"/>
          <w:szCs w:val="44"/>
        </w:rPr>
        <w:t>kirim</w:t>
      </w:r>
      <w:r>
        <w:rPr>
          <w:spacing w:val="-5"/>
          <w:sz w:val="44"/>
          <w:szCs w:val="44"/>
        </w:rPr>
        <w:t>k</w:t>
      </w:r>
      <w:r>
        <w:rPr>
          <w:sz w:val="44"/>
          <w:szCs w:val="44"/>
        </w:rPr>
        <w:t>an</w:t>
      </w:r>
      <w:proofErr w:type="spellEnd"/>
      <w:r>
        <w:rPr>
          <w:spacing w:val="25"/>
          <w:sz w:val="44"/>
          <w:szCs w:val="44"/>
        </w:rPr>
        <w:t xml:space="preserve"> </w:t>
      </w:r>
      <w:proofErr w:type="spellStart"/>
      <w:r>
        <w:rPr>
          <w:spacing w:val="-9"/>
          <w:sz w:val="44"/>
          <w:szCs w:val="44"/>
        </w:rPr>
        <w:t>k</w:t>
      </w:r>
      <w:r>
        <w:rPr>
          <w:sz w:val="44"/>
          <w:szCs w:val="44"/>
        </w:rPr>
        <w:t>e</w:t>
      </w:r>
      <w:proofErr w:type="spellEnd"/>
      <w:r>
        <w:rPr>
          <w:spacing w:val="12"/>
          <w:sz w:val="44"/>
          <w:szCs w:val="44"/>
        </w:rPr>
        <w:t xml:space="preserve"> </w:t>
      </w:r>
      <w:r>
        <w:rPr>
          <w:w w:val="86"/>
          <w:sz w:val="44"/>
          <w:szCs w:val="44"/>
        </w:rPr>
        <w:t>M</w:t>
      </w:r>
      <w:r>
        <w:rPr>
          <w:spacing w:val="-3"/>
          <w:w w:val="86"/>
          <w:sz w:val="44"/>
          <w:szCs w:val="44"/>
        </w:rPr>
        <w:t>B</w:t>
      </w:r>
      <w:r>
        <w:rPr>
          <w:w w:val="86"/>
          <w:sz w:val="44"/>
          <w:szCs w:val="44"/>
        </w:rPr>
        <w:t>A</w:t>
      </w:r>
      <w:r>
        <w:rPr>
          <w:spacing w:val="-1"/>
          <w:w w:val="86"/>
          <w:sz w:val="44"/>
          <w:szCs w:val="44"/>
        </w:rPr>
        <w:t xml:space="preserve"> </w:t>
      </w:r>
      <w:r>
        <w:rPr>
          <w:sz w:val="44"/>
          <w:szCs w:val="44"/>
        </w:rPr>
        <w:t>R</w:t>
      </w:r>
      <w:r>
        <w:rPr>
          <w:spacing w:val="1"/>
          <w:sz w:val="44"/>
          <w:szCs w:val="44"/>
        </w:rPr>
        <w:t>I</w:t>
      </w:r>
      <w:r>
        <w:rPr>
          <w:spacing w:val="-1"/>
          <w:sz w:val="44"/>
          <w:szCs w:val="44"/>
        </w:rPr>
        <w:t>-L.</w:t>
      </w:r>
    </w:p>
    <w:p w14:paraId="048183A3" w14:textId="77777777" w:rsidR="003D2C39" w:rsidRDefault="00000000">
      <w:pPr>
        <w:spacing w:before="52"/>
        <w:ind w:left="104"/>
        <w:rPr>
          <w:sz w:val="88"/>
          <w:szCs w:val="88"/>
        </w:rPr>
      </w:pPr>
      <w:proofErr w:type="spellStart"/>
      <w:r>
        <w:rPr>
          <w:spacing w:val="-31"/>
          <w:w w:val="78"/>
          <w:sz w:val="88"/>
          <w:szCs w:val="88"/>
        </w:rPr>
        <w:lastRenderedPageBreak/>
        <w:t>T</w:t>
      </w:r>
      <w:r>
        <w:rPr>
          <w:w w:val="94"/>
          <w:sz w:val="88"/>
          <w:szCs w:val="88"/>
        </w:rPr>
        <w:t>u</w:t>
      </w:r>
      <w:r>
        <w:rPr>
          <w:spacing w:val="-6"/>
          <w:w w:val="94"/>
          <w:sz w:val="88"/>
          <w:szCs w:val="88"/>
        </w:rPr>
        <w:t>g</w:t>
      </w:r>
      <w:r>
        <w:rPr>
          <w:w w:val="114"/>
          <w:sz w:val="88"/>
          <w:szCs w:val="88"/>
        </w:rPr>
        <w:t>as</w:t>
      </w:r>
      <w:proofErr w:type="spellEnd"/>
      <w:r>
        <w:rPr>
          <w:spacing w:val="-51"/>
          <w:sz w:val="88"/>
          <w:szCs w:val="88"/>
        </w:rPr>
        <w:t xml:space="preserve"> </w:t>
      </w:r>
      <w:r>
        <w:rPr>
          <w:sz w:val="88"/>
          <w:szCs w:val="88"/>
        </w:rPr>
        <w:t>PIT</w:t>
      </w:r>
    </w:p>
    <w:p w14:paraId="77A3C972" w14:textId="77777777" w:rsidR="003D2C39" w:rsidRDefault="003D2C39">
      <w:pPr>
        <w:spacing w:line="200" w:lineRule="exact"/>
      </w:pPr>
    </w:p>
    <w:p w14:paraId="61741452" w14:textId="77777777" w:rsidR="003D2C39" w:rsidRDefault="003D2C39">
      <w:pPr>
        <w:spacing w:line="200" w:lineRule="exact"/>
      </w:pPr>
    </w:p>
    <w:p w14:paraId="3D3C7C02" w14:textId="77777777" w:rsidR="003D2C39" w:rsidRDefault="003D2C39">
      <w:pPr>
        <w:spacing w:line="200" w:lineRule="exact"/>
      </w:pPr>
    </w:p>
    <w:p w14:paraId="546E39FC" w14:textId="77777777" w:rsidR="003D2C39" w:rsidRDefault="003D2C39">
      <w:pPr>
        <w:spacing w:before="14" w:line="260" w:lineRule="exact"/>
        <w:rPr>
          <w:sz w:val="26"/>
          <w:szCs w:val="26"/>
        </w:rPr>
      </w:pPr>
    </w:p>
    <w:p w14:paraId="23B3498C" w14:textId="77777777" w:rsidR="003D2C39" w:rsidRDefault="00000000">
      <w:pPr>
        <w:tabs>
          <w:tab w:val="left" w:pos="900"/>
        </w:tabs>
        <w:spacing w:line="600" w:lineRule="exact"/>
        <w:ind w:left="916" w:right="605" w:hanging="812"/>
        <w:jc w:val="both"/>
        <w:rPr>
          <w:sz w:val="56"/>
          <w:szCs w:val="56"/>
        </w:rPr>
      </w:pPr>
      <w:r>
        <w:rPr>
          <w:spacing w:val="-1"/>
          <w:sz w:val="56"/>
          <w:szCs w:val="56"/>
        </w:rPr>
        <w:t>1</w:t>
      </w:r>
      <w:r>
        <w:rPr>
          <w:sz w:val="56"/>
          <w:szCs w:val="56"/>
        </w:rPr>
        <w:t>.</w:t>
      </w:r>
      <w:r>
        <w:rPr>
          <w:spacing w:val="-102"/>
          <w:sz w:val="56"/>
          <w:szCs w:val="56"/>
        </w:rPr>
        <w:t xml:space="preserve"> </w:t>
      </w:r>
      <w:r>
        <w:rPr>
          <w:sz w:val="56"/>
          <w:szCs w:val="56"/>
        </w:rPr>
        <w:tab/>
      </w:r>
      <w:proofErr w:type="spellStart"/>
      <w:r>
        <w:rPr>
          <w:sz w:val="56"/>
          <w:szCs w:val="56"/>
        </w:rPr>
        <w:t>Bu</w:t>
      </w:r>
      <w:r>
        <w:rPr>
          <w:spacing w:val="-4"/>
          <w:sz w:val="56"/>
          <w:szCs w:val="56"/>
        </w:rPr>
        <w:t>a</w:t>
      </w:r>
      <w:r>
        <w:rPr>
          <w:sz w:val="56"/>
          <w:szCs w:val="56"/>
        </w:rPr>
        <w:t>tlah</w:t>
      </w:r>
      <w:proofErr w:type="spellEnd"/>
      <w:r>
        <w:rPr>
          <w:spacing w:val="109"/>
          <w:sz w:val="56"/>
          <w:szCs w:val="56"/>
        </w:rPr>
        <w:t xml:space="preserve"> </w:t>
      </w:r>
      <w:proofErr w:type="spellStart"/>
      <w:r>
        <w:rPr>
          <w:w w:val="110"/>
          <w:sz w:val="56"/>
          <w:szCs w:val="56"/>
        </w:rPr>
        <w:t>seluruh</w:t>
      </w:r>
      <w:proofErr w:type="spellEnd"/>
      <w:r>
        <w:rPr>
          <w:spacing w:val="-20"/>
          <w:w w:val="110"/>
          <w:sz w:val="56"/>
          <w:szCs w:val="56"/>
        </w:rPr>
        <w:t xml:space="preserve"> </w:t>
      </w:r>
      <w:proofErr w:type="spellStart"/>
      <w:r>
        <w:rPr>
          <w:w w:val="110"/>
          <w:sz w:val="56"/>
          <w:szCs w:val="56"/>
        </w:rPr>
        <w:t>do</w:t>
      </w:r>
      <w:r>
        <w:rPr>
          <w:spacing w:val="-7"/>
          <w:w w:val="110"/>
          <w:sz w:val="56"/>
          <w:szCs w:val="56"/>
        </w:rPr>
        <w:t>k</w:t>
      </w:r>
      <w:r>
        <w:rPr>
          <w:w w:val="110"/>
          <w:sz w:val="56"/>
          <w:szCs w:val="56"/>
        </w:rPr>
        <w:t>umen</w:t>
      </w:r>
      <w:proofErr w:type="spellEnd"/>
      <w:r>
        <w:rPr>
          <w:spacing w:val="-58"/>
          <w:w w:val="110"/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sei</w:t>
      </w:r>
      <w:r>
        <w:rPr>
          <w:spacing w:val="-9"/>
          <w:sz w:val="56"/>
          <w:szCs w:val="56"/>
        </w:rPr>
        <w:t>f</w:t>
      </w:r>
      <w:r>
        <w:rPr>
          <w:spacing w:val="-5"/>
          <w:sz w:val="56"/>
          <w:szCs w:val="56"/>
        </w:rPr>
        <w:t>g</w:t>
      </w:r>
      <w:r>
        <w:rPr>
          <w:sz w:val="56"/>
          <w:szCs w:val="56"/>
        </w:rPr>
        <w:t>a</w:t>
      </w:r>
      <w:r>
        <w:rPr>
          <w:spacing w:val="-7"/>
          <w:sz w:val="56"/>
          <w:szCs w:val="56"/>
        </w:rPr>
        <w:t>r</w:t>
      </w:r>
      <w:r>
        <w:rPr>
          <w:sz w:val="56"/>
          <w:szCs w:val="56"/>
        </w:rPr>
        <w:t>d</w:t>
      </w:r>
      <w:proofErr w:type="spellEnd"/>
      <w:r>
        <w:rPr>
          <w:spacing w:val="101"/>
          <w:sz w:val="56"/>
          <w:szCs w:val="56"/>
        </w:rPr>
        <w:t xml:space="preserve"> </w:t>
      </w:r>
      <w:r>
        <w:rPr>
          <w:w w:val="86"/>
          <w:sz w:val="56"/>
          <w:szCs w:val="56"/>
        </w:rPr>
        <w:t>(IM</w:t>
      </w:r>
      <w:r>
        <w:rPr>
          <w:spacing w:val="-47"/>
          <w:w w:val="78"/>
          <w:sz w:val="56"/>
          <w:szCs w:val="56"/>
        </w:rPr>
        <w:t>T</w:t>
      </w:r>
      <w:r>
        <w:rPr>
          <w:w w:val="114"/>
          <w:sz w:val="56"/>
          <w:szCs w:val="56"/>
        </w:rPr>
        <w:t>,</w:t>
      </w:r>
      <w:r>
        <w:rPr>
          <w:spacing w:val="-22"/>
          <w:sz w:val="56"/>
          <w:szCs w:val="56"/>
        </w:rPr>
        <w:t xml:space="preserve"> </w:t>
      </w:r>
      <w:r>
        <w:rPr>
          <w:w w:val="92"/>
          <w:sz w:val="56"/>
          <w:szCs w:val="56"/>
        </w:rPr>
        <w:t>IC</w:t>
      </w:r>
      <w:r>
        <w:rPr>
          <w:spacing w:val="-19"/>
          <w:w w:val="92"/>
          <w:sz w:val="56"/>
          <w:szCs w:val="56"/>
        </w:rPr>
        <w:t>D</w:t>
      </w:r>
      <w:r>
        <w:rPr>
          <w:w w:val="92"/>
          <w:sz w:val="56"/>
          <w:szCs w:val="56"/>
        </w:rPr>
        <w:t>,</w:t>
      </w:r>
      <w:r>
        <w:rPr>
          <w:spacing w:val="41"/>
          <w:w w:val="92"/>
          <w:sz w:val="56"/>
          <w:szCs w:val="56"/>
        </w:rPr>
        <w:t xml:space="preserve"> </w:t>
      </w:r>
      <w:r>
        <w:rPr>
          <w:w w:val="92"/>
          <w:sz w:val="56"/>
          <w:szCs w:val="56"/>
        </w:rPr>
        <w:t>SL,</w:t>
      </w:r>
      <w:r>
        <w:rPr>
          <w:spacing w:val="9"/>
          <w:w w:val="92"/>
          <w:sz w:val="56"/>
          <w:szCs w:val="56"/>
        </w:rPr>
        <w:t xml:space="preserve"> </w:t>
      </w:r>
      <w:r>
        <w:rPr>
          <w:spacing w:val="1"/>
          <w:w w:val="92"/>
          <w:sz w:val="56"/>
          <w:szCs w:val="56"/>
        </w:rPr>
        <w:t>G</w:t>
      </w:r>
      <w:r>
        <w:rPr>
          <w:w w:val="92"/>
          <w:sz w:val="56"/>
          <w:szCs w:val="56"/>
        </w:rPr>
        <w:t>L,</w:t>
      </w:r>
      <w:r>
        <w:rPr>
          <w:spacing w:val="4"/>
          <w:w w:val="92"/>
          <w:sz w:val="56"/>
          <w:szCs w:val="56"/>
        </w:rPr>
        <w:t xml:space="preserve"> </w:t>
      </w:r>
      <w:r>
        <w:rPr>
          <w:w w:val="92"/>
          <w:sz w:val="56"/>
          <w:szCs w:val="56"/>
        </w:rPr>
        <w:t>PIIL,</w:t>
      </w:r>
      <w:r>
        <w:rPr>
          <w:spacing w:val="-37"/>
          <w:w w:val="92"/>
          <w:sz w:val="56"/>
          <w:szCs w:val="56"/>
        </w:rPr>
        <w:t xml:space="preserve"> </w:t>
      </w:r>
      <w:r>
        <w:rPr>
          <w:sz w:val="56"/>
          <w:szCs w:val="56"/>
        </w:rPr>
        <w:t xml:space="preserve">PIL, </w:t>
      </w:r>
      <w:r>
        <w:rPr>
          <w:w w:val="91"/>
          <w:sz w:val="56"/>
          <w:szCs w:val="56"/>
        </w:rPr>
        <w:t>ICR,</w:t>
      </w:r>
      <w:r>
        <w:rPr>
          <w:spacing w:val="42"/>
          <w:w w:val="91"/>
          <w:sz w:val="56"/>
          <w:szCs w:val="56"/>
        </w:rPr>
        <w:t xml:space="preserve"> </w:t>
      </w:r>
      <w:r>
        <w:rPr>
          <w:w w:val="91"/>
          <w:sz w:val="56"/>
          <w:szCs w:val="56"/>
        </w:rPr>
        <w:t>MBR)</w:t>
      </w:r>
      <w:r>
        <w:rPr>
          <w:spacing w:val="-39"/>
          <w:w w:val="91"/>
          <w:sz w:val="56"/>
          <w:szCs w:val="56"/>
        </w:rPr>
        <w:t xml:space="preserve"> </w:t>
      </w:r>
      <w:proofErr w:type="spellStart"/>
      <w:r>
        <w:rPr>
          <w:w w:val="112"/>
          <w:sz w:val="56"/>
          <w:szCs w:val="56"/>
        </w:rPr>
        <w:t>sesuai</w:t>
      </w:r>
      <w:proofErr w:type="spellEnd"/>
      <w:r>
        <w:rPr>
          <w:spacing w:val="3"/>
          <w:w w:val="112"/>
          <w:sz w:val="56"/>
          <w:szCs w:val="56"/>
        </w:rPr>
        <w:t xml:space="preserve"> </w:t>
      </w:r>
      <w:proofErr w:type="spellStart"/>
      <w:r>
        <w:rPr>
          <w:w w:val="112"/>
          <w:sz w:val="56"/>
          <w:szCs w:val="56"/>
        </w:rPr>
        <w:t>den</w:t>
      </w:r>
      <w:r>
        <w:rPr>
          <w:spacing w:val="-4"/>
          <w:w w:val="112"/>
          <w:sz w:val="56"/>
          <w:szCs w:val="56"/>
        </w:rPr>
        <w:t>g</w:t>
      </w:r>
      <w:r>
        <w:rPr>
          <w:w w:val="112"/>
          <w:sz w:val="56"/>
          <w:szCs w:val="56"/>
        </w:rPr>
        <w:t>an</w:t>
      </w:r>
      <w:proofErr w:type="spellEnd"/>
      <w:r>
        <w:rPr>
          <w:spacing w:val="-61"/>
          <w:w w:val="112"/>
          <w:sz w:val="56"/>
          <w:szCs w:val="56"/>
        </w:rPr>
        <w:t xml:space="preserve"> </w:t>
      </w:r>
      <w:proofErr w:type="spellStart"/>
      <w:r>
        <w:rPr>
          <w:w w:val="112"/>
          <w:sz w:val="56"/>
          <w:szCs w:val="56"/>
        </w:rPr>
        <w:t>t</w:t>
      </w:r>
      <w:r>
        <w:rPr>
          <w:spacing w:val="-19"/>
          <w:w w:val="112"/>
          <w:sz w:val="56"/>
          <w:szCs w:val="56"/>
        </w:rPr>
        <w:t>r</w:t>
      </w:r>
      <w:r>
        <w:rPr>
          <w:w w:val="112"/>
          <w:sz w:val="56"/>
          <w:szCs w:val="56"/>
        </w:rPr>
        <w:t>ansa</w:t>
      </w:r>
      <w:r>
        <w:rPr>
          <w:spacing w:val="-10"/>
          <w:w w:val="112"/>
          <w:sz w:val="56"/>
          <w:szCs w:val="56"/>
        </w:rPr>
        <w:t>k</w:t>
      </w:r>
      <w:r>
        <w:rPr>
          <w:w w:val="112"/>
          <w:sz w:val="56"/>
          <w:szCs w:val="56"/>
        </w:rPr>
        <w:t>si</w:t>
      </w:r>
      <w:proofErr w:type="spellEnd"/>
      <w:r>
        <w:rPr>
          <w:spacing w:val="-55"/>
          <w:w w:val="112"/>
          <w:sz w:val="56"/>
          <w:szCs w:val="56"/>
        </w:rPr>
        <w:t xml:space="preserve"> </w:t>
      </w:r>
      <w:r>
        <w:rPr>
          <w:spacing w:val="-3"/>
          <w:sz w:val="56"/>
          <w:szCs w:val="56"/>
        </w:rPr>
        <w:t>y</w:t>
      </w:r>
      <w:r>
        <w:rPr>
          <w:sz w:val="56"/>
          <w:szCs w:val="56"/>
        </w:rPr>
        <w:t>ang</w:t>
      </w:r>
      <w:r>
        <w:rPr>
          <w:spacing w:val="15"/>
          <w:sz w:val="56"/>
          <w:szCs w:val="56"/>
        </w:rPr>
        <w:t xml:space="preserve"> </w:t>
      </w:r>
      <w:proofErr w:type="spellStart"/>
      <w:r>
        <w:rPr>
          <w:spacing w:val="-3"/>
          <w:sz w:val="56"/>
          <w:szCs w:val="56"/>
        </w:rPr>
        <w:t>t</w:t>
      </w:r>
      <w:r>
        <w:rPr>
          <w:sz w:val="56"/>
          <w:szCs w:val="56"/>
        </w:rPr>
        <w:t>el</w:t>
      </w:r>
      <w:r>
        <w:rPr>
          <w:spacing w:val="1"/>
          <w:sz w:val="56"/>
          <w:szCs w:val="56"/>
        </w:rPr>
        <w:t>a</w:t>
      </w:r>
      <w:r>
        <w:rPr>
          <w:sz w:val="56"/>
          <w:szCs w:val="56"/>
        </w:rPr>
        <w:t>h</w:t>
      </w:r>
      <w:proofErr w:type="spellEnd"/>
      <w:r>
        <w:rPr>
          <w:spacing w:val="110"/>
          <w:sz w:val="56"/>
          <w:szCs w:val="56"/>
        </w:rPr>
        <w:t xml:space="preserve"> </w:t>
      </w:r>
      <w:proofErr w:type="spellStart"/>
      <w:r>
        <w:rPr>
          <w:w w:val="108"/>
          <w:sz w:val="56"/>
          <w:szCs w:val="56"/>
        </w:rPr>
        <w:t>di</w:t>
      </w:r>
      <w:r>
        <w:rPr>
          <w:spacing w:val="2"/>
          <w:w w:val="108"/>
          <w:sz w:val="56"/>
          <w:szCs w:val="56"/>
        </w:rPr>
        <w:t>j</w:t>
      </w:r>
      <w:r>
        <w:rPr>
          <w:w w:val="108"/>
          <w:sz w:val="56"/>
          <w:szCs w:val="56"/>
        </w:rPr>
        <w:t>el</w:t>
      </w:r>
      <w:r>
        <w:rPr>
          <w:spacing w:val="1"/>
          <w:w w:val="108"/>
          <w:sz w:val="56"/>
          <w:szCs w:val="56"/>
        </w:rPr>
        <w:t>a</w:t>
      </w:r>
      <w:r>
        <w:rPr>
          <w:w w:val="108"/>
          <w:sz w:val="56"/>
          <w:szCs w:val="56"/>
        </w:rPr>
        <w:t>s</w:t>
      </w:r>
      <w:r>
        <w:rPr>
          <w:spacing w:val="-10"/>
          <w:w w:val="108"/>
          <w:sz w:val="56"/>
          <w:szCs w:val="56"/>
        </w:rPr>
        <w:t>k</w:t>
      </w:r>
      <w:r>
        <w:rPr>
          <w:w w:val="108"/>
          <w:sz w:val="56"/>
          <w:szCs w:val="56"/>
        </w:rPr>
        <w:t>an</w:t>
      </w:r>
      <w:proofErr w:type="spellEnd"/>
      <w:r>
        <w:rPr>
          <w:spacing w:val="-28"/>
          <w:w w:val="108"/>
          <w:sz w:val="56"/>
          <w:szCs w:val="56"/>
        </w:rPr>
        <w:t xml:space="preserve"> </w:t>
      </w:r>
      <w:r>
        <w:rPr>
          <w:spacing w:val="1"/>
          <w:w w:val="115"/>
          <w:sz w:val="56"/>
          <w:szCs w:val="56"/>
        </w:rPr>
        <w:t xml:space="preserve">pada </w:t>
      </w:r>
      <w:r>
        <w:rPr>
          <w:sz w:val="56"/>
          <w:szCs w:val="56"/>
        </w:rPr>
        <w:t>slide</w:t>
      </w:r>
      <w:r>
        <w:rPr>
          <w:spacing w:val="69"/>
          <w:sz w:val="56"/>
          <w:szCs w:val="56"/>
        </w:rPr>
        <w:t xml:space="preserve"> </w:t>
      </w:r>
      <w:r>
        <w:rPr>
          <w:w w:val="106"/>
          <w:sz w:val="56"/>
          <w:szCs w:val="56"/>
        </w:rPr>
        <w:t>1</w:t>
      </w:r>
    </w:p>
    <w:p w14:paraId="301940E6" w14:textId="77777777" w:rsidR="003D2C39" w:rsidRDefault="003D2C39">
      <w:pPr>
        <w:spacing w:before="1" w:line="160" w:lineRule="exact"/>
        <w:rPr>
          <w:sz w:val="16"/>
          <w:szCs w:val="16"/>
        </w:rPr>
      </w:pPr>
    </w:p>
    <w:p w14:paraId="53DB8481" w14:textId="4EDFD1D8" w:rsidR="003D2C39" w:rsidRDefault="00000000">
      <w:pPr>
        <w:ind w:left="104"/>
        <w:rPr>
          <w:sz w:val="56"/>
          <w:szCs w:val="56"/>
        </w:rPr>
      </w:pPr>
      <w:r>
        <w:rPr>
          <w:spacing w:val="-1"/>
          <w:sz w:val="56"/>
          <w:szCs w:val="56"/>
        </w:rPr>
        <w:t>2</w:t>
      </w:r>
      <w:r>
        <w:rPr>
          <w:sz w:val="56"/>
          <w:szCs w:val="56"/>
        </w:rPr>
        <w:t xml:space="preserve">. </w:t>
      </w:r>
      <w:r>
        <w:rPr>
          <w:spacing w:val="112"/>
          <w:sz w:val="56"/>
          <w:szCs w:val="56"/>
        </w:rPr>
        <w:t xml:space="preserve"> </w:t>
      </w:r>
      <w:r>
        <w:rPr>
          <w:w w:val="88"/>
          <w:sz w:val="56"/>
          <w:szCs w:val="56"/>
        </w:rPr>
        <w:t>PIV</w:t>
      </w:r>
      <w:r>
        <w:rPr>
          <w:spacing w:val="-9"/>
          <w:w w:val="88"/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un</w:t>
      </w:r>
      <w:r>
        <w:rPr>
          <w:spacing w:val="-2"/>
          <w:sz w:val="56"/>
          <w:szCs w:val="56"/>
        </w:rPr>
        <w:t>t</w:t>
      </w:r>
      <w:r>
        <w:rPr>
          <w:sz w:val="56"/>
          <w:szCs w:val="56"/>
        </w:rPr>
        <w:t>uk</w:t>
      </w:r>
      <w:proofErr w:type="spellEnd"/>
      <w:r>
        <w:rPr>
          <w:spacing w:val="84"/>
          <w:sz w:val="56"/>
          <w:szCs w:val="56"/>
        </w:rPr>
        <w:t xml:space="preserve"> </w:t>
      </w:r>
      <w:r>
        <w:rPr>
          <w:w w:val="88"/>
          <w:sz w:val="56"/>
          <w:szCs w:val="56"/>
        </w:rPr>
        <w:t>M</w:t>
      </w:r>
      <w:r>
        <w:rPr>
          <w:spacing w:val="-6"/>
          <w:w w:val="88"/>
          <w:sz w:val="56"/>
          <w:szCs w:val="56"/>
        </w:rPr>
        <w:t>B</w:t>
      </w:r>
      <w:r>
        <w:rPr>
          <w:w w:val="88"/>
          <w:sz w:val="56"/>
          <w:szCs w:val="56"/>
        </w:rPr>
        <w:t>A</w:t>
      </w:r>
      <w:r>
        <w:rPr>
          <w:spacing w:val="-28"/>
          <w:w w:val="88"/>
          <w:sz w:val="56"/>
          <w:szCs w:val="56"/>
        </w:rPr>
        <w:t xml:space="preserve"> </w:t>
      </w:r>
      <w:r>
        <w:rPr>
          <w:w w:val="88"/>
          <w:sz w:val="56"/>
          <w:szCs w:val="56"/>
        </w:rPr>
        <w:t>R</w:t>
      </w:r>
      <w:r>
        <w:rPr>
          <w:spacing w:val="2"/>
          <w:w w:val="88"/>
          <w:sz w:val="56"/>
          <w:szCs w:val="56"/>
        </w:rPr>
        <w:t>I</w:t>
      </w:r>
      <w:r>
        <w:rPr>
          <w:spacing w:val="-1"/>
          <w:w w:val="88"/>
          <w:sz w:val="56"/>
          <w:szCs w:val="56"/>
        </w:rPr>
        <w:t>-</w:t>
      </w:r>
      <w:r>
        <w:rPr>
          <w:w w:val="88"/>
          <w:sz w:val="56"/>
          <w:szCs w:val="56"/>
        </w:rPr>
        <w:t>Q</w:t>
      </w:r>
      <w:r>
        <w:rPr>
          <w:spacing w:val="60"/>
          <w:w w:val="88"/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di</w:t>
      </w:r>
      <w:r>
        <w:rPr>
          <w:spacing w:val="2"/>
          <w:sz w:val="56"/>
          <w:szCs w:val="56"/>
        </w:rPr>
        <w:t>l</w:t>
      </w:r>
      <w:r>
        <w:rPr>
          <w:sz w:val="56"/>
          <w:szCs w:val="56"/>
        </w:rPr>
        <w:t>a</w:t>
      </w:r>
      <w:r>
        <w:rPr>
          <w:spacing w:val="-8"/>
          <w:sz w:val="56"/>
          <w:szCs w:val="56"/>
        </w:rPr>
        <w:t>k</w:t>
      </w:r>
      <w:r>
        <w:rPr>
          <w:sz w:val="56"/>
          <w:szCs w:val="56"/>
        </w:rPr>
        <w:t>u</w:t>
      </w:r>
      <w:r>
        <w:rPr>
          <w:spacing w:val="-9"/>
          <w:sz w:val="56"/>
          <w:szCs w:val="56"/>
        </w:rPr>
        <w:t>k</w:t>
      </w:r>
      <w:r>
        <w:rPr>
          <w:sz w:val="56"/>
          <w:szCs w:val="56"/>
        </w:rPr>
        <w:t>an</w:t>
      </w:r>
      <w:proofErr w:type="spellEnd"/>
      <w:r>
        <w:rPr>
          <w:spacing w:val="109"/>
          <w:sz w:val="56"/>
          <w:szCs w:val="56"/>
        </w:rPr>
        <w:t xml:space="preserve"> </w:t>
      </w:r>
      <w:r>
        <w:rPr>
          <w:sz w:val="56"/>
          <w:szCs w:val="56"/>
        </w:rPr>
        <w:t>pa</w:t>
      </w:r>
      <w:r>
        <w:rPr>
          <w:spacing w:val="2"/>
          <w:sz w:val="56"/>
          <w:szCs w:val="56"/>
        </w:rPr>
        <w:t>d</w:t>
      </w:r>
      <w:r>
        <w:rPr>
          <w:sz w:val="56"/>
          <w:szCs w:val="56"/>
        </w:rPr>
        <w:t>a</w:t>
      </w:r>
      <w:r>
        <w:rPr>
          <w:spacing w:val="137"/>
          <w:sz w:val="56"/>
          <w:szCs w:val="56"/>
        </w:rPr>
        <w:t xml:space="preserve"> </w:t>
      </w:r>
      <w:r w:rsidR="00677DAD">
        <w:rPr>
          <w:sz w:val="56"/>
          <w:szCs w:val="56"/>
        </w:rPr>
        <w:t>14</w:t>
      </w:r>
      <w:r>
        <w:rPr>
          <w:spacing w:val="-7"/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hing</w:t>
      </w:r>
      <w:r>
        <w:rPr>
          <w:spacing w:val="-6"/>
          <w:sz w:val="56"/>
          <w:szCs w:val="56"/>
        </w:rPr>
        <w:t>g</w:t>
      </w:r>
      <w:r>
        <w:rPr>
          <w:sz w:val="56"/>
          <w:szCs w:val="56"/>
        </w:rPr>
        <w:t>a</w:t>
      </w:r>
      <w:proofErr w:type="spellEnd"/>
      <w:r>
        <w:rPr>
          <w:spacing w:val="38"/>
          <w:sz w:val="56"/>
          <w:szCs w:val="56"/>
        </w:rPr>
        <w:t xml:space="preserve"> </w:t>
      </w:r>
      <w:r w:rsidR="00677DAD">
        <w:rPr>
          <w:sz w:val="56"/>
          <w:szCs w:val="56"/>
        </w:rPr>
        <w:t>16</w:t>
      </w:r>
      <w:r>
        <w:rPr>
          <w:spacing w:val="-7"/>
          <w:sz w:val="56"/>
          <w:szCs w:val="56"/>
        </w:rPr>
        <w:t xml:space="preserve"> </w:t>
      </w:r>
      <w:r>
        <w:rPr>
          <w:w w:val="96"/>
          <w:sz w:val="56"/>
          <w:szCs w:val="56"/>
        </w:rPr>
        <w:t>Juli</w:t>
      </w:r>
      <w:r>
        <w:rPr>
          <w:spacing w:val="-20"/>
          <w:w w:val="96"/>
          <w:sz w:val="56"/>
          <w:szCs w:val="56"/>
        </w:rPr>
        <w:t xml:space="preserve"> </w:t>
      </w:r>
      <w:r>
        <w:rPr>
          <w:w w:val="106"/>
          <w:sz w:val="56"/>
          <w:szCs w:val="56"/>
        </w:rPr>
        <w:t>2</w:t>
      </w:r>
      <w:r>
        <w:rPr>
          <w:spacing w:val="-2"/>
          <w:w w:val="106"/>
          <w:sz w:val="56"/>
          <w:szCs w:val="56"/>
        </w:rPr>
        <w:t>0</w:t>
      </w:r>
      <w:r>
        <w:rPr>
          <w:w w:val="106"/>
          <w:sz w:val="56"/>
          <w:szCs w:val="56"/>
        </w:rPr>
        <w:t>2</w:t>
      </w:r>
      <w:r w:rsidR="00677DAD">
        <w:rPr>
          <w:w w:val="106"/>
          <w:sz w:val="56"/>
          <w:szCs w:val="56"/>
        </w:rPr>
        <w:t>5</w:t>
      </w:r>
    </w:p>
    <w:sectPr w:rsidR="003D2C39">
      <w:pgSz w:w="19200" w:h="10800" w:orient="landscape"/>
      <w:pgMar w:top="980" w:right="138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91DB8"/>
    <w:multiLevelType w:val="multilevel"/>
    <w:tmpl w:val="9F40CA4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2829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C39"/>
    <w:rsid w:val="00056F8A"/>
    <w:rsid w:val="003D2C39"/>
    <w:rsid w:val="00677DAD"/>
    <w:rsid w:val="00D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4:docId w14:val="5124F1B0"/>
  <w15:docId w15:val="{AAA79CA5-0D6E-40A0-8333-48D5A11B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2025-05-02T01:11:00Z</dcterms:created>
  <dcterms:modified xsi:type="dcterms:W3CDTF">2025-05-02T01:31:00Z</dcterms:modified>
</cp:coreProperties>
</file>